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AD1CA" w14:textId="77777777" w:rsidR="001E2345" w:rsidRPr="00B23303" w:rsidRDefault="001E2345" w:rsidP="001E2345">
      <w:pPr>
        <w:jc w:val="center"/>
        <w:rPr>
          <w:rFonts w:ascii="Tahoma" w:hAnsi="Tahoma" w:cs="Tahoma"/>
          <w:b/>
        </w:rPr>
      </w:pPr>
      <w:r w:rsidRPr="00B23303">
        <w:rPr>
          <w:rFonts w:ascii="Tahoma" w:hAnsi="Tahoma" w:cs="Tahoma"/>
          <w:b/>
        </w:rPr>
        <w:t xml:space="preserve">UMOWA </w:t>
      </w:r>
      <w:r w:rsidR="000C642E" w:rsidRPr="00B23303">
        <w:rPr>
          <w:rFonts w:ascii="Tahoma" w:hAnsi="Tahoma" w:cs="Tahoma"/>
          <w:b/>
        </w:rPr>
        <w:t xml:space="preserve">GENERALNA </w:t>
      </w:r>
      <w:r w:rsidR="00B23303">
        <w:rPr>
          <w:rFonts w:ascii="Tahoma" w:hAnsi="Tahoma" w:cs="Tahoma"/>
          <w:b/>
        </w:rPr>
        <w:t>UBEZPIECZENIA</w:t>
      </w:r>
      <w:r w:rsidRPr="00B23303">
        <w:rPr>
          <w:rFonts w:ascii="Tahoma" w:hAnsi="Tahoma" w:cs="Tahoma"/>
          <w:b/>
        </w:rPr>
        <w:t xml:space="preserve">- Wzór </w:t>
      </w:r>
    </w:p>
    <w:p w14:paraId="558F2B17" w14:textId="77777777" w:rsidR="000C642E" w:rsidRPr="00B23303" w:rsidRDefault="000C642E" w:rsidP="001E2345">
      <w:pPr>
        <w:jc w:val="center"/>
        <w:rPr>
          <w:rFonts w:ascii="Tahoma" w:hAnsi="Tahoma" w:cs="Tahoma"/>
        </w:rPr>
      </w:pPr>
    </w:p>
    <w:p w14:paraId="7075032B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Zawarta w dniu ......................... w …………….. pomiędzy ……………….….…… reprezentowanym przez:</w:t>
      </w:r>
    </w:p>
    <w:p w14:paraId="54078573" w14:textId="77777777" w:rsidR="001E2345" w:rsidRPr="00B23303" w:rsidRDefault="001E2345" w:rsidP="001E2345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</w:t>
      </w:r>
    </w:p>
    <w:p w14:paraId="3F977E4B" w14:textId="77777777" w:rsidR="001E2345" w:rsidRPr="00B23303" w:rsidRDefault="001E2345" w:rsidP="001E2345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</w:t>
      </w:r>
    </w:p>
    <w:p w14:paraId="31D4E434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zwanym dalej </w:t>
      </w:r>
      <w:r w:rsidR="000C642E" w:rsidRPr="00B23303">
        <w:rPr>
          <w:rFonts w:ascii="Tahoma" w:hAnsi="Tahoma" w:cs="Tahoma"/>
        </w:rPr>
        <w:t>Ubezpieczającym</w:t>
      </w:r>
    </w:p>
    <w:p w14:paraId="4F437A61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>a</w:t>
      </w:r>
    </w:p>
    <w:p w14:paraId="6ABAACC2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......................................................................................................................................................</w:t>
      </w:r>
    </w:p>
    <w:p w14:paraId="1682804C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z siedzibą w .................................................................., reprezentowanym przez:</w:t>
      </w:r>
    </w:p>
    <w:p w14:paraId="278093B7" w14:textId="77777777" w:rsidR="001E2345" w:rsidRPr="00B23303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</w:t>
      </w:r>
    </w:p>
    <w:p w14:paraId="0AAF9E7D" w14:textId="77777777" w:rsidR="001E2345" w:rsidRPr="00B23303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</w:t>
      </w:r>
    </w:p>
    <w:p w14:paraId="0E5FCE12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zwanym dalej </w:t>
      </w:r>
      <w:r w:rsidR="000C642E" w:rsidRPr="00B23303">
        <w:rPr>
          <w:rFonts w:ascii="Tahoma" w:hAnsi="Tahoma" w:cs="Tahoma"/>
        </w:rPr>
        <w:t>Ubezpieczycielem</w:t>
      </w:r>
      <w:r w:rsidRPr="00B23303">
        <w:rPr>
          <w:rFonts w:ascii="Tahoma" w:hAnsi="Tahoma" w:cs="Tahoma"/>
        </w:rPr>
        <w:t>.</w:t>
      </w:r>
    </w:p>
    <w:p w14:paraId="0C7145E9" w14:textId="77777777" w:rsidR="000C642E" w:rsidRPr="00B23303" w:rsidRDefault="000C642E" w:rsidP="001E2345">
      <w:pPr>
        <w:jc w:val="both"/>
        <w:rPr>
          <w:rFonts w:ascii="Tahoma" w:hAnsi="Tahoma" w:cs="Tahoma"/>
        </w:rPr>
      </w:pPr>
    </w:p>
    <w:p w14:paraId="7093A60D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rezultacie dokonania przez </w:t>
      </w:r>
      <w:r w:rsidR="000C642E" w:rsidRPr="00B23303">
        <w:rPr>
          <w:rFonts w:ascii="Tahoma" w:hAnsi="Tahoma" w:cs="Tahoma"/>
        </w:rPr>
        <w:t>Ubezpiecza</w:t>
      </w:r>
      <w:r w:rsidRPr="00B23303">
        <w:rPr>
          <w:rFonts w:ascii="Tahoma" w:hAnsi="Tahoma" w:cs="Tahoma"/>
        </w:rPr>
        <w:t xml:space="preserve">jącego wyboru oferty </w:t>
      </w:r>
      <w:r w:rsidR="000C642E" w:rsidRPr="00B23303">
        <w:rPr>
          <w:rFonts w:ascii="Tahoma" w:hAnsi="Tahoma" w:cs="Tahoma"/>
        </w:rPr>
        <w:t>Ubezpieczyciela</w:t>
      </w:r>
      <w:r w:rsidRPr="00B23303">
        <w:rPr>
          <w:rFonts w:ascii="Tahoma" w:hAnsi="Tahoma" w:cs="Tahoma"/>
        </w:rPr>
        <w:t xml:space="preserve">, przy udziale Maximus Broker sp. z o.o. - pełnomocnika </w:t>
      </w:r>
      <w:r w:rsidR="000C642E" w:rsidRPr="00B23303">
        <w:rPr>
          <w:rFonts w:ascii="Tahoma" w:hAnsi="Tahoma" w:cs="Tahoma"/>
        </w:rPr>
        <w:t>Ubezpiecz</w:t>
      </w:r>
      <w:r w:rsidRPr="00B23303">
        <w:rPr>
          <w:rFonts w:ascii="Tahoma" w:hAnsi="Tahoma" w:cs="Tahoma"/>
        </w:rPr>
        <w:t>ającego działającego na podstawie pełnomocnictwa, została zawarta umowa o następującej treści:</w:t>
      </w:r>
    </w:p>
    <w:p w14:paraId="6B563994" w14:textId="77777777" w:rsidR="001E2345" w:rsidRPr="00B23303" w:rsidRDefault="001E2345" w:rsidP="001E2345">
      <w:pPr>
        <w:jc w:val="center"/>
        <w:rPr>
          <w:rFonts w:ascii="Tahoma" w:hAnsi="Tahoma" w:cs="Tahoma"/>
        </w:rPr>
      </w:pPr>
    </w:p>
    <w:p w14:paraId="65EBE284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1</w:t>
      </w:r>
    </w:p>
    <w:p w14:paraId="255DD69E" w14:textId="2644EF10" w:rsidR="001E2345" w:rsidRPr="00B23303" w:rsidRDefault="000C642E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Ubezpieczyciel</w:t>
      </w:r>
      <w:r w:rsidR="001E2345" w:rsidRPr="00B23303">
        <w:rPr>
          <w:rFonts w:ascii="Tahoma" w:hAnsi="Tahoma" w:cs="Tahoma"/>
        </w:rPr>
        <w:t xml:space="preserve"> przyjmuje do ubezpieczenia </w:t>
      </w:r>
      <w:r w:rsidR="001E2345" w:rsidRPr="002063F8">
        <w:rPr>
          <w:rFonts w:ascii="Tahoma" w:hAnsi="Tahoma" w:cs="Tahoma"/>
        </w:rPr>
        <w:t xml:space="preserve">określone w </w:t>
      </w:r>
      <w:r w:rsidRPr="002063F8">
        <w:rPr>
          <w:rFonts w:ascii="Tahoma" w:hAnsi="Tahoma" w:cs="Tahoma"/>
        </w:rPr>
        <w:t>programie ubezpieczenia Gminy</w:t>
      </w:r>
      <w:r w:rsidR="002063F8" w:rsidRPr="002063F8">
        <w:rPr>
          <w:rFonts w:ascii="Tahoma" w:hAnsi="Tahoma" w:cs="Tahoma"/>
        </w:rPr>
        <w:t xml:space="preserve"> Szudziałowo,</w:t>
      </w:r>
      <w:r w:rsidR="009065B0" w:rsidRPr="002063F8">
        <w:rPr>
          <w:rFonts w:ascii="Tahoma" w:hAnsi="Tahoma" w:cs="Tahoma"/>
        </w:rPr>
        <w:t xml:space="preserve"> który stanowi załącznik nr 3 do umowy oraz</w:t>
      </w:r>
      <w:r w:rsidR="001E2345" w:rsidRPr="002063F8">
        <w:rPr>
          <w:rFonts w:ascii="Tahoma" w:hAnsi="Tahoma" w:cs="Tahoma"/>
        </w:rPr>
        <w:t xml:space="preserve"> zgodnie z warunkami oferty z dnia………………….,</w:t>
      </w:r>
      <w:r w:rsidR="001E2345" w:rsidRPr="00B23303">
        <w:rPr>
          <w:rFonts w:ascii="Tahoma" w:hAnsi="Tahoma" w:cs="Tahoma"/>
        </w:rPr>
        <w:t xml:space="preserve"> w ramach </w:t>
      </w:r>
      <w:r w:rsidR="002063F8">
        <w:rPr>
          <w:rFonts w:ascii="Tahoma" w:hAnsi="Tahoma" w:cs="Tahoma"/>
        </w:rPr>
        <w:t xml:space="preserve">ubezpieczenia </w:t>
      </w:r>
      <w:r w:rsidR="00AA485D">
        <w:rPr>
          <w:rFonts w:ascii="Tahoma" w:hAnsi="Tahoma" w:cs="Tahoma"/>
        </w:rPr>
        <w:t>następstw nieszczęśliwych wypadków członków</w:t>
      </w:r>
      <w:r w:rsidR="002063F8">
        <w:rPr>
          <w:rFonts w:ascii="Tahoma" w:hAnsi="Tahoma" w:cs="Tahoma"/>
        </w:rPr>
        <w:t xml:space="preserve"> OSP</w:t>
      </w:r>
      <w:r w:rsidR="001E2345" w:rsidRPr="00B23303">
        <w:rPr>
          <w:rFonts w:ascii="Tahoma" w:hAnsi="Tahoma" w:cs="Tahoma"/>
        </w:rPr>
        <w:t xml:space="preserve">: </w:t>
      </w:r>
    </w:p>
    <w:p w14:paraId="47FBCA7F" w14:textId="77777777" w:rsidR="00AA485D" w:rsidRDefault="00AA485D" w:rsidP="001E2345">
      <w:pPr>
        <w:jc w:val="center"/>
        <w:rPr>
          <w:rFonts w:ascii="Tahoma" w:hAnsi="Tahoma" w:cs="Tahoma"/>
        </w:rPr>
      </w:pPr>
    </w:p>
    <w:p w14:paraId="38000C88" w14:textId="4A4EB17C" w:rsidR="001E2345" w:rsidRPr="00B23303" w:rsidRDefault="001E2345" w:rsidP="001E2345">
      <w:pPr>
        <w:jc w:val="center"/>
        <w:rPr>
          <w:rFonts w:ascii="Tahoma" w:hAnsi="Tahoma" w:cs="Tahoma"/>
        </w:rPr>
      </w:pPr>
      <w:r w:rsidRPr="00B02BE1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2</w:t>
      </w:r>
    </w:p>
    <w:p w14:paraId="74ED82DD" w14:textId="379DA6EC" w:rsidR="001E2345" w:rsidRPr="00B23303" w:rsidRDefault="000C642E" w:rsidP="001E2345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t xml:space="preserve">Niniejsza umowa została zawarta na okres od </w:t>
      </w:r>
      <w:r w:rsidR="00AA485D">
        <w:rPr>
          <w:rFonts w:ascii="Tahoma" w:hAnsi="Tahoma" w:cs="Tahoma"/>
          <w:b w:val="0"/>
          <w:sz w:val="20"/>
          <w:u w:val="none"/>
        </w:rPr>
        <w:t>01.03.2021r.</w:t>
      </w:r>
      <w:r w:rsidRPr="00B23303">
        <w:rPr>
          <w:rFonts w:ascii="Tahoma" w:hAnsi="Tahoma" w:cs="Tahoma"/>
          <w:b w:val="0"/>
          <w:sz w:val="20"/>
          <w:u w:val="none"/>
        </w:rPr>
        <w:t xml:space="preserve"> do </w:t>
      </w:r>
      <w:r w:rsidR="00AA485D">
        <w:rPr>
          <w:rFonts w:ascii="Tahoma" w:hAnsi="Tahoma" w:cs="Tahoma"/>
          <w:b w:val="0"/>
          <w:sz w:val="20"/>
          <w:u w:val="none"/>
        </w:rPr>
        <w:t>28.02.2023r.</w:t>
      </w:r>
    </w:p>
    <w:p w14:paraId="513151C8" w14:textId="77777777" w:rsidR="00AA485D" w:rsidRDefault="00AA485D" w:rsidP="001E2345">
      <w:pPr>
        <w:jc w:val="center"/>
        <w:rPr>
          <w:rFonts w:ascii="Tahoma" w:hAnsi="Tahoma" w:cs="Tahoma"/>
        </w:rPr>
      </w:pPr>
    </w:p>
    <w:p w14:paraId="56C240BC" w14:textId="21944BEC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3</w:t>
      </w:r>
    </w:p>
    <w:p w14:paraId="753A4E3A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Zawarcie umowy ubezpieczenia </w:t>
      </w:r>
      <w:r w:rsidR="00C152E1" w:rsidRPr="00B23303">
        <w:rPr>
          <w:rFonts w:ascii="Tahoma" w:hAnsi="Tahoma" w:cs="Tahoma"/>
        </w:rPr>
        <w:t>Ubezpieczyciel</w:t>
      </w:r>
      <w:r w:rsidRPr="00B23303">
        <w:rPr>
          <w:rFonts w:ascii="Tahoma" w:hAnsi="Tahoma" w:cs="Tahoma"/>
        </w:rPr>
        <w:t xml:space="preserve"> potwierdza poprzez wystawienie stosownych polis ubezpieczeniowych zgodnych z ofertą złożoną </w:t>
      </w:r>
      <w:r w:rsidR="00C152E1" w:rsidRPr="00B23303">
        <w:rPr>
          <w:rFonts w:ascii="Tahoma" w:hAnsi="Tahoma" w:cs="Tahoma"/>
        </w:rPr>
        <w:t>Ubezpieczającemu</w:t>
      </w:r>
      <w:r w:rsidRPr="00B23303">
        <w:rPr>
          <w:rFonts w:ascii="Tahoma" w:hAnsi="Tahoma" w:cs="Tahoma"/>
        </w:rPr>
        <w:t>.</w:t>
      </w:r>
    </w:p>
    <w:p w14:paraId="58D7F06B" w14:textId="77777777" w:rsidR="001E2345" w:rsidRPr="00B23303" w:rsidRDefault="001E2345" w:rsidP="001E2345">
      <w:pPr>
        <w:jc w:val="center"/>
        <w:rPr>
          <w:rFonts w:ascii="Tahoma" w:hAnsi="Tahoma" w:cs="Tahoma"/>
        </w:rPr>
      </w:pPr>
    </w:p>
    <w:p w14:paraId="6F2F21B1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>§ 4</w:t>
      </w:r>
    </w:p>
    <w:p w14:paraId="7E2C87EC" w14:textId="77777777" w:rsidR="002A4E66" w:rsidRPr="00C642A1" w:rsidRDefault="002A4E66" w:rsidP="002A4E66">
      <w:pPr>
        <w:numPr>
          <w:ilvl w:val="0"/>
          <w:numId w:val="11"/>
        </w:numPr>
        <w:suppressAutoHyphens/>
        <w:jc w:val="both"/>
        <w:rPr>
          <w:rFonts w:ascii="Tahoma" w:hAnsi="Tahoma" w:cs="Tahoma"/>
        </w:rPr>
      </w:pPr>
      <w:r w:rsidRPr="00C642A1">
        <w:rPr>
          <w:rFonts w:ascii="Tahoma" w:hAnsi="Tahoma" w:cs="Tahoma"/>
        </w:rPr>
        <w:t xml:space="preserve">Ubezpieczyciel zobowiązuje się do prowadzenia wszelkich kontaktów z Ubezpieczającym związanych z likwidacją szkód wyłącznie za pośrednictwem przedstawiciela pełnomocnika </w:t>
      </w:r>
      <w:proofErr w:type="spellStart"/>
      <w:r w:rsidRPr="00C642A1">
        <w:rPr>
          <w:rFonts w:ascii="Tahoma" w:hAnsi="Tahoma" w:cs="Tahoma"/>
        </w:rPr>
        <w:t>Ubezpieczajacego</w:t>
      </w:r>
      <w:proofErr w:type="spellEnd"/>
      <w:r w:rsidRPr="00C642A1">
        <w:rPr>
          <w:rFonts w:ascii="Tahoma" w:hAnsi="Tahoma" w:cs="Tahoma"/>
        </w:rPr>
        <w:t xml:space="preserve"> – Maximus Broker Sp. z o.o. wskazanego każdorazowo przy zgłoszeniu szkody (nie dotyczy kontaktów związanych z oględzinami/wstępną likwidacją szkody powołanego przez </w:t>
      </w:r>
      <w:r w:rsidR="00324A2A">
        <w:rPr>
          <w:rFonts w:ascii="Tahoma" w:hAnsi="Tahoma" w:cs="Tahoma"/>
        </w:rPr>
        <w:t>Ubezpieczyciela</w:t>
      </w:r>
      <w:r w:rsidRPr="00C642A1">
        <w:rPr>
          <w:rFonts w:ascii="Tahoma" w:hAnsi="Tahoma" w:cs="Tahoma"/>
        </w:rPr>
        <w:t xml:space="preserve"> rzeczoznawcy), a szczególności do:</w:t>
      </w:r>
    </w:p>
    <w:p w14:paraId="0D67560F" w14:textId="77777777" w:rsidR="002A4E66" w:rsidRPr="00505EB7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C642A1">
        <w:rPr>
          <w:rFonts w:ascii="Tahoma" w:hAnsi="Tahoma" w:cs="Tahoma"/>
        </w:rPr>
        <w:t xml:space="preserve">informowania pełnomocnika Ubezpieczającego o przyjęciu i zarejestrowaniu szkody nie później niż w </w:t>
      </w:r>
      <w:r w:rsidRPr="00505EB7">
        <w:rPr>
          <w:rFonts w:ascii="Tahoma" w:hAnsi="Tahoma" w:cs="Tahoma"/>
        </w:rPr>
        <w:t xml:space="preserve">ciągu </w:t>
      </w:r>
      <w:r w:rsidR="00C642A1" w:rsidRPr="00505EB7">
        <w:rPr>
          <w:rFonts w:ascii="Tahoma" w:hAnsi="Tahoma" w:cs="Tahoma"/>
        </w:rPr>
        <w:t>3</w:t>
      </w:r>
      <w:r w:rsidRPr="00505EB7">
        <w:rPr>
          <w:rFonts w:ascii="Tahoma" w:hAnsi="Tahoma" w:cs="Tahoma"/>
        </w:rPr>
        <w:t xml:space="preserve"> dni roboczych od daty zgłoszenia, </w:t>
      </w:r>
    </w:p>
    <w:p w14:paraId="505D3186" w14:textId="77777777" w:rsidR="002A4E66" w:rsidRPr="00505EB7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informowania pełnomocnika Ubezpieczającego o wykazie dokumentów i/lub informacji niezbędnych do ustalenia odpowiedzialności i wysokości szkody nie później niż w ciągu 7 dni od daty zgłoszenia, </w:t>
      </w:r>
    </w:p>
    <w:p w14:paraId="2241C4BD" w14:textId="77777777" w:rsidR="002A4E66" w:rsidRPr="00491E5A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udzielanie odpowiedzi w </w:t>
      </w:r>
      <w:r w:rsidRPr="00491E5A">
        <w:rPr>
          <w:rFonts w:ascii="Tahoma" w:hAnsi="Tahoma" w:cs="Tahoma"/>
        </w:rPr>
        <w:t xml:space="preserve">ciągu </w:t>
      </w:r>
      <w:r w:rsidR="00C642A1" w:rsidRPr="00491E5A">
        <w:rPr>
          <w:rFonts w:ascii="Tahoma" w:hAnsi="Tahoma" w:cs="Tahoma"/>
        </w:rPr>
        <w:t>3</w:t>
      </w:r>
      <w:r w:rsidRPr="00491E5A">
        <w:rPr>
          <w:rFonts w:ascii="Tahoma" w:hAnsi="Tahoma" w:cs="Tahoma"/>
        </w:rPr>
        <w:t xml:space="preserve"> dni roboczych na pytania dotyczące likwidacji szkód Ubezpieczającego wysyłane przez pełnomocnika Ubezpieczającego,</w:t>
      </w:r>
    </w:p>
    <w:p w14:paraId="50253F15" w14:textId="77777777" w:rsidR="000F10C3" w:rsidRPr="00491E5A" w:rsidRDefault="000F10C3" w:rsidP="000F10C3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>informowania pełnomocnika Ubezpieczającego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3FF1D9DA" w14:textId="77777777" w:rsidR="002A4E66" w:rsidRPr="00491E5A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pisemnego informowania Ubezpieczającego do wiadomości do pełnomocnika Ubezpieczającego o decyzji kończącej postępowanie. </w:t>
      </w:r>
    </w:p>
    <w:p w14:paraId="3C3F5623" w14:textId="77777777" w:rsidR="002A4E66" w:rsidRPr="00491E5A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Po przyjęciu zgłoszenia szkody </w:t>
      </w:r>
      <w:r w:rsidR="006562A7" w:rsidRPr="00491E5A">
        <w:rPr>
          <w:rFonts w:ascii="Tahoma" w:hAnsi="Tahoma" w:cs="Tahoma"/>
        </w:rPr>
        <w:t>Ubezpieczyciel</w:t>
      </w:r>
      <w:r w:rsidRPr="00491E5A">
        <w:rPr>
          <w:rFonts w:ascii="Tahoma" w:hAnsi="Tahoma" w:cs="Tahoma"/>
        </w:rPr>
        <w:t xml:space="preserve"> zobowiązuje się w terminie nie później niż </w:t>
      </w:r>
      <w:r w:rsidR="00C642A1" w:rsidRPr="00491E5A">
        <w:rPr>
          <w:rFonts w:ascii="Tahoma" w:hAnsi="Tahoma" w:cs="Tahoma"/>
        </w:rPr>
        <w:t>3</w:t>
      </w:r>
      <w:r w:rsidRPr="00491E5A">
        <w:rPr>
          <w:rFonts w:ascii="Tahoma" w:hAnsi="Tahoma" w:cs="Tahoma"/>
        </w:rPr>
        <w:t xml:space="preserve"> dni roboczych od zgłoszenia szkody do uzgodnienia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 dogodnego dla obu stron terminu oględzin/wstępnej likwidacji. Termin oględzin/wstępnej likwidacji szkody powinien nastąpić nie później niż w ciągu 7 dni roboczych od daty</w:t>
      </w:r>
      <w:r w:rsidR="006562A7" w:rsidRPr="00491E5A">
        <w:rPr>
          <w:rFonts w:ascii="Tahoma" w:hAnsi="Tahoma" w:cs="Tahoma"/>
        </w:rPr>
        <w:t xml:space="preserve"> zgłoszenia szkody lub w innym </w:t>
      </w:r>
      <w:r w:rsidRPr="00491E5A">
        <w:rPr>
          <w:rFonts w:ascii="Tahoma" w:hAnsi="Tahoma" w:cs="Tahoma"/>
        </w:rPr>
        <w:t xml:space="preserve">terminie uzgodnionym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. </w:t>
      </w:r>
      <w:r w:rsidR="006562A7" w:rsidRPr="00491E5A">
        <w:rPr>
          <w:rFonts w:ascii="Tahoma" w:hAnsi="Tahoma" w:cs="Tahoma"/>
        </w:rPr>
        <w:t>Ubezpieczyciel</w:t>
      </w:r>
      <w:r w:rsidRPr="00491E5A">
        <w:rPr>
          <w:rFonts w:ascii="Tahoma" w:hAnsi="Tahoma" w:cs="Tahoma"/>
        </w:rPr>
        <w:t xml:space="preserve"> zobowiązuje się każdorazowo informować pisemnie (mailowo) pełnomocnika </w:t>
      </w:r>
      <w:r w:rsidR="006562A7" w:rsidRPr="00491E5A">
        <w:rPr>
          <w:rFonts w:ascii="Tahoma" w:hAnsi="Tahoma" w:cs="Tahoma"/>
        </w:rPr>
        <w:t>Ubezpieczającego</w:t>
      </w:r>
      <w:r w:rsidRPr="00491E5A">
        <w:rPr>
          <w:rFonts w:ascii="Tahoma" w:hAnsi="Tahoma" w:cs="Tahoma"/>
        </w:rPr>
        <w:t xml:space="preserve"> o terminie oględzin/wstępnej likwidacji. W przypadku gdy oględziny/wstępna likwidacja szkody nie odbędą się w terminie 7 dni roboczych od daty zgłoszenia lub w terminie umówionym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, może on przystąpić do usuwania </w:t>
      </w:r>
      <w:r w:rsidRPr="00491E5A">
        <w:rPr>
          <w:rFonts w:ascii="Tahoma" w:hAnsi="Tahoma" w:cs="Tahoma"/>
        </w:rPr>
        <w:lastRenderedPageBreak/>
        <w:t xml:space="preserve">następstw szkody. W takich przypadkach wysokość szkody będzie ustalona na podstawie protokołu sporządzonego przez </w:t>
      </w:r>
      <w:r w:rsidR="006562A7" w:rsidRPr="00491E5A">
        <w:rPr>
          <w:rFonts w:ascii="Tahoma" w:hAnsi="Tahoma" w:cs="Tahoma"/>
        </w:rPr>
        <w:t>Ubezpieczającego</w:t>
      </w:r>
      <w:r w:rsidRPr="00491E5A">
        <w:rPr>
          <w:rFonts w:ascii="Tahoma" w:hAnsi="Tahoma" w:cs="Tahoma"/>
        </w:rPr>
        <w:t xml:space="preserve"> oraz następujących dokumentów:</w:t>
      </w:r>
    </w:p>
    <w:p w14:paraId="64D863AA" w14:textId="77777777" w:rsidR="00C21F4A" w:rsidRPr="00491E5A" w:rsidRDefault="00C21F4A" w:rsidP="00C21F4A">
      <w:pPr>
        <w:ind w:left="360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- dokument potwierdzający prawo własności, np. kopia faktury zakupu lub kopia wyciągu </w:t>
      </w:r>
      <w:r w:rsidRPr="00491E5A">
        <w:rPr>
          <w:rFonts w:ascii="Tahoma" w:hAnsi="Tahoma" w:cs="Tahoma"/>
        </w:rPr>
        <w:br/>
        <w:t>z ewidencji środków trwałych,</w:t>
      </w:r>
    </w:p>
    <w:p w14:paraId="5C7460A0" w14:textId="77777777" w:rsidR="00C21F4A" w:rsidRPr="008558D2" w:rsidRDefault="00C21F4A" w:rsidP="00C21F4A">
      <w:pPr>
        <w:ind w:left="360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- dokument potwierdzający wysokość szkody, np. kosztorys lub faktura </w:t>
      </w:r>
      <w:r w:rsidRPr="00491E5A">
        <w:rPr>
          <w:rFonts w:ascii="Tahoma" w:hAnsi="Tahoma" w:cs="Tahoma"/>
          <w:bCs/>
        </w:rPr>
        <w:t xml:space="preserve">wraz z dokumentacją </w:t>
      </w:r>
      <w:r w:rsidRPr="008558D2">
        <w:rPr>
          <w:rFonts w:ascii="Tahoma" w:hAnsi="Tahoma" w:cs="Tahoma"/>
          <w:bCs/>
        </w:rPr>
        <w:t>fotograficzną ukazującą rozmiar szkody.</w:t>
      </w:r>
    </w:p>
    <w:p w14:paraId="77ABBB3B" w14:textId="77777777" w:rsidR="00AE6429" w:rsidRPr="008558D2" w:rsidRDefault="00AE6429" w:rsidP="00AE642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558D2">
        <w:rPr>
          <w:rFonts w:ascii="Tahoma" w:hAnsi="Tahoma" w:cs="Tahoma"/>
        </w:rPr>
        <w:t>Ubezpieczyciel nie będzie uzależniał wypłaty odszkodowania za szkody w mieniu Ubezpieczającego powstałych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Ubezpieczyciela za daną szkodę.</w:t>
      </w:r>
    </w:p>
    <w:p w14:paraId="123AAFDC" w14:textId="77777777" w:rsidR="00C642A1" w:rsidRPr="00505EB7" w:rsidRDefault="002A4E66" w:rsidP="00C642A1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558D2">
        <w:rPr>
          <w:rFonts w:ascii="Tahoma" w:hAnsi="Tahoma" w:cs="Tahoma"/>
        </w:rPr>
        <w:t xml:space="preserve">W przypadku uznania odpowiedzialności za szkodę w mieniu </w:t>
      </w:r>
      <w:r w:rsidR="006562A7" w:rsidRPr="008558D2">
        <w:rPr>
          <w:rFonts w:ascii="Tahoma" w:hAnsi="Tahoma" w:cs="Tahoma"/>
        </w:rPr>
        <w:t>Ubezpieczającego</w:t>
      </w:r>
      <w:r w:rsidRPr="008558D2">
        <w:rPr>
          <w:rFonts w:ascii="Tahoma" w:hAnsi="Tahoma" w:cs="Tahoma"/>
        </w:rPr>
        <w:t>,</w:t>
      </w:r>
      <w:r w:rsidRPr="00491E5A">
        <w:rPr>
          <w:rFonts w:ascii="Tahoma" w:hAnsi="Tahoma" w:cs="Tahoma"/>
        </w:rPr>
        <w:t xml:space="preserve"> </w:t>
      </w:r>
      <w:r w:rsidR="006562A7" w:rsidRPr="00491E5A">
        <w:rPr>
          <w:rFonts w:ascii="Tahoma" w:hAnsi="Tahoma" w:cs="Tahoma"/>
        </w:rPr>
        <w:t xml:space="preserve">Ubezpieczyciel </w:t>
      </w:r>
      <w:r w:rsidRPr="00491E5A">
        <w:rPr>
          <w:rFonts w:ascii="Tahoma" w:hAnsi="Tahoma" w:cs="Tahoma"/>
        </w:rPr>
        <w:t xml:space="preserve">wypłaca odszkodowanie w terminie 30 dni od dnia zgłoszenia szkody, a w przypadku gdy wyjaśnienie w tym terminie okoliczności niezbędnych do ustalenia odpowiedzialności </w:t>
      </w:r>
      <w:r w:rsidR="006562A7" w:rsidRPr="00491E5A">
        <w:rPr>
          <w:rFonts w:ascii="Tahoma" w:hAnsi="Tahoma" w:cs="Tahoma"/>
        </w:rPr>
        <w:t>Ubezpieczyciela</w:t>
      </w:r>
      <w:r w:rsidRPr="00491E5A">
        <w:rPr>
          <w:rFonts w:ascii="Tahoma" w:hAnsi="Tahoma" w:cs="Tahoma"/>
        </w:rPr>
        <w:t xml:space="preserve"> okazało się niemożliwe, odszkodowanie wypłaca się w terminie 14 dni od dnia, w którym przy zachowaniu należytej staranności wyjaśnienie tych okoliczności okazało się możliwe, nie później jednak niż w termi</w:t>
      </w:r>
      <w:r w:rsidR="00C642A1" w:rsidRPr="00491E5A">
        <w:rPr>
          <w:rFonts w:ascii="Tahoma" w:hAnsi="Tahoma" w:cs="Tahoma"/>
        </w:rPr>
        <w:t>nie 60 dni od zgłoszenia szkody.</w:t>
      </w:r>
      <w:r w:rsidRPr="00491E5A">
        <w:rPr>
          <w:rFonts w:ascii="Tahoma" w:hAnsi="Tahoma" w:cs="Tahoma"/>
        </w:rPr>
        <w:t xml:space="preserve"> </w:t>
      </w:r>
      <w:r w:rsidR="00C642A1" w:rsidRPr="00491E5A">
        <w:rPr>
          <w:rFonts w:ascii="Tahoma" w:hAnsi="Tahoma" w:cs="Tahoma"/>
        </w:rPr>
        <w:t xml:space="preserve">Termin 60-dniowy na ostateczną wypłatę odszkodowania nie obowiązuje, jeżeli poszkodowany </w:t>
      </w:r>
      <w:r w:rsidR="000F10C3" w:rsidRPr="00491E5A">
        <w:rPr>
          <w:rFonts w:ascii="Tahoma" w:hAnsi="Tahoma" w:cs="Tahoma"/>
        </w:rPr>
        <w:t xml:space="preserve">lub ubezpieczony </w:t>
      </w:r>
      <w:r w:rsidR="00C642A1" w:rsidRPr="00491E5A">
        <w:rPr>
          <w:rFonts w:ascii="Tahoma" w:hAnsi="Tahoma" w:cs="Tahoma"/>
        </w:rPr>
        <w:t xml:space="preserve">nie dostarczył dokumentów, o które wystąpił </w:t>
      </w:r>
      <w:r w:rsidR="00324A2A" w:rsidRPr="00491E5A">
        <w:rPr>
          <w:rFonts w:ascii="Tahoma" w:hAnsi="Tahoma" w:cs="Tahoma"/>
        </w:rPr>
        <w:t>Ubezpieczyciel</w:t>
      </w:r>
      <w:r w:rsidR="00C642A1" w:rsidRPr="00491E5A">
        <w:rPr>
          <w:rFonts w:ascii="Tahoma" w:hAnsi="Tahoma" w:cs="Tahoma"/>
        </w:rPr>
        <w:t xml:space="preserve">, a które maja wpływ na ustalenie wysokości szkody lub odpowiedzialności za szkodę oraz gdy ustalenie odpowiedzialności </w:t>
      </w:r>
      <w:r w:rsidR="00324A2A" w:rsidRPr="00491E5A">
        <w:rPr>
          <w:rFonts w:ascii="Tahoma" w:hAnsi="Tahoma" w:cs="Tahoma"/>
        </w:rPr>
        <w:t>Ubezpieczyciela</w:t>
      </w:r>
      <w:r w:rsidR="00C642A1" w:rsidRPr="00491E5A">
        <w:rPr>
          <w:rFonts w:ascii="Tahoma" w:hAnsi="Tahoma" w:cs="Tahoma"/>
        </w:rPr>
        <w:t xml:space="preserve"> albo wysokości należnego odszkodowania zależy od toczącego się postępowania karnego lub cywilne</w:t>
      </w:r>
      <w:r w:rsidR="00C642A1" w:rsidRPr="00505EB7">
        <w:rPr>
          <w:rFonts w:ascii="Tahoma" w:hAnsi="Tahoma" w:cs="Tahoma"/>
        </w:rPr>
        <w:t>go – dotyczy ubezpieczeń dobrowolnych.</w:t>
      </w:r>
    </w:p>
    <w:p w14:paraId="70795446" w14:textId="77777777" w:rsidR="002A4E66" w:rsidRPr="00075290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W przypadku uznania odpowiedzialności </w:t>
      </w:r>
      <w:r w:rsidRPr="00075290">
        <w:rPr>
          <w:rFonts w:ascii="Tahoma" w:hAnsi="Tahoma" w:cs="Tahoma"/>
        </w:rPr>
        <w:t xml:space="preserve">za szkodę w mieniu </w:t>
      </w:r>
      <w:r w:rsidR="006562A7" w:rsidRPr="00075290">
        <w:rPr>
          <w:rFonts w:ascii="Tahoma" w:hAnsi="Tahoma" w:cs="Tahoma"/>
        </w:rPr>
        <w:t>Ubezpieczającego</w:t>
      </w:r>
      <w:r w:rsidRPr="00075290">
        <w:rPr>
          <w:rFonts w:ascii="Tahoma" w:hAnsi="Tahoma" w:cs="Tahoma"/>
        </w:rPr>
        <w:t xml:space="preserve"> </w:t>
      </w:r>
      <w:r w:rsidR="006562A7" w:rsidRPr="00075290">
        <w:rPr>
          <w:rFonts w:ascii="Tahoma" w:hAnsi="Tahoma" w:cs="Tahoma"/>
        </w:rPr>
        <w:t>Ubezpieczyciel</w:t>
      </w:r>
      <w:r w:rsidRPr="00075290">
        <w:rPr>
          <w:rFonts w:ascii="Tahoma" w:hAnsi="Tahoma" w:cs="Tahoma"/>
        </w:rPr>
        <w:t xml:space="preserve"> zobowiązuje się do wypłaty kwoty bezspornej odszkodowania na rzecz </w:t>
      </w:r>
      <w:r w:rsidR="006562A7" w:rsidRPr="00075290">
        <w:rPr>
          <w:rFonts w:ascii="Tahoma" w:hAnsi="Tahoma" w:cs="Tahoma"/>
        </w:rPr>
        <w:t>Ubezpieczającego</w:t>
      </w:r>
      <w:r w:rsidRPr="00075290">
        <w:rPr>
          <w:rFonts w:ascii="Tahoma" w:hAnsi="Tahoma" w:cs="Tahoma"/>
        </w:rPr>
        <w:t xml:space="preserve"> w terminie 30 dni od zgłoszenia szkody, zgodnie z art. 817 k.c.</w:t>
      </w:r>
    </w:p>
    <w:p w14:paraId="79A2FAF6" w14:textId="77777777" w:rsidR="002A10F2" w:rsidRPr="00075290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075290">
        <w:rPr>
          <w:rFonts w:ascii="Tahoma" w:hAnsi="Tahoma" w:cs="Tahoma"/>
        </w:rPr>
        <w:t>Ubezpieczyciel rozpatrzy reklamacje (odwołanie) złożoną przez Ubezpieczającego/Ubezpieczonego lub za pośrednictwem pełnomocnika Ubezpieczającego/Ubezpieczonego w ciągu 30 dni od jej otrzymania. W szczególnie skomplikowanych przypadkach, uniemożliwiających rozpatrzenie reklamacji i udzielenie odpowiedzi w terminie 30 dni, Ubezpieczyciel przed upływem ww. terminu wyjaśnia Ubezpieczającemu/Ubezpieczonemu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7C82A12E" w14:textId="77777777" w:rsidR="002A4E66" w:rsidRPr="00075290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075290">
        <w:rPr>
          <w:rFonts w:ascii="Tahoma" w:hAnsi="Tahoma" w:cs="Tahoma"/>
        </w:rPr>
        <w:t>Jeżeli Ubezpieczyciel nie udzieli odpowiedzi na reklamację (odwołanie) w terminach, o których mowa w ust. 6 uważa się, że uznał on reklamację.</w:t>
      </w:r>
    </w:p>
    <w:p w14:paraId="3A6E5E9E" w14:textId="77777777" w:rsidR="002A4E66" w:rsidRPr="00AA485D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AA485D">
        <w:rPr>
          <w:rFonts w:ascii="Tahoma" w:hAnsi="Tahoma" w:cs="Tahoma"/>
        </w:rPr>
        <w:t xml:space="preserve">W przypadku kontaktów </w:t>
      </w:r>
      <w:proofErr w:type="spellStart"/>
      <w:r w:rsidR="00BF65E9" w:rsidRPr="00AA485D">
        <w:rPr>
          <w:rFonts w:ascii="Tahoma" w:hAnsi="Tahoma" w:cs="Tahoma"/>
        </w:rPr>
        <w:t>Ubezpieczyciala</w:t>
      </w:r>
      <w:proofErr w:type="spellEnd"/>
      <w:r w:rsidRPr="00AA485D">
        <w:rPr>
          <w:rFonts w:ascii="Tahoma" w:hAnsi="Tahoma" w:cs="Tahoma"/>
        </w:rPr>
        <w:t xml:space="preserve"> z pełnomocnikiem </w:t>
      </w:r>
      <w:r w:rsidR="00BF65E9" w:rsidRPr="00AA485D">
        <w:rPr>
          <w:rFonts w:ascii="Tahoma" w:hAnsi="Tahoma" w:cs="Tahoma"/>
        </w:rPr>
        <w:t>Ubezpieczającego</w:t>
      </w:r>
      <w:r w:rsidRPr="00AA485D">
        <w:rPr>
          <w:rFonts w:ascii="Tahoma" w:hAnsi="Tahoma" w:cs="Tahoma"/>
        </w:rPr>
        <w:t xml:space="preserve"> dopuszczalna jest forma kontaktowania za pośrednictwem poczty elektronicznej pod adresem: </w:t>
      </w:r>
      <w:hyperlink r:id="rId7" w:history="1">
        <w:r w:rsidRPr="00AA485D">
          <w:rPr>
            <w:rStyle w:val="Hipercze"/>
            <w:rFonts w:ascii="Tahoma" w:hAnsi="Tahoma" w:cs="Tahoma"/>
            <w:color w:val="auto"/>
          </w:rPr>
          <w:t>szkody@maximus-broker.pl</w:t>
        </w:r>
      </w:hyperlink>
      <w:r w:rsidRPr="00AA485D">
        <w:rPr>
          <w:rFonts w:ascii="Tahoma" w:hAnsi="Tahoma" w:cs="Tahoma"/>
        </w:rPr>
        <w:t>.</w:t>
      </w:r>
    </w:p>
    <w:p w14:paraId="3730A572" w14:textId="77777777" w:rsidR="009D21E4" w:rsidRPr="00AA485D" w:rsidRDefault="00BF65E9" w:rsidP="009D21E4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AA485D">
        <w:rPr>
          <w:rFonts w:ascii="Tahoma" w:hAnsi="Tahoma" w:cs="Tahoma"/>
        </w:rPr>
        <w:t>Ubezpieczyciel</w:t>
      </w:r>
      <w:r w:rsidR="002A4E66" w:rsidRPr="00AA485D">
        <w:rPr>
          <w:rFonts w:ascii="Tahoma" w:hAnsi="Tahoma" w:cs="Tahoma"/>
        </w:rPr>
        <w:t xml:space="preserve"> oświadcza, iż do rozpatrzenia roszczeń wystarczające są kopie dokumentów przesyłane w formie elektronicznej e-mailem lub faksem (nie będzie wymagane prz</w:t>
      </w:r>
      <w:r w:rsidR="007B707F" w:rsidRPr="00AA485D">
        <w:rPr>
          <w:rFonts w:ascii="Tahoma" w:hAnsi="Tahoma" w:cs="Tahoma"/>
        </w:rPr>
        <w:t xml:space="preserve">esyłanie oryginałów dokumentów). </w:t>
      </w:r>
      <w:r w:rsidR="009D21E4" w:rsidRPr="00AA485D">
        <w:rPr>
          <w:rFonts w:ascii="Tahoma" w:hAnsi="Tahoma" w:cs="Tahoma"/>
        </w:rPr>
        <w:t>Niniejszy zapis nie dotyczy szkód osobowych</w:t>
      </w:r>
      <w:r w:rsidR="000F10C3" w:rsidRPr="00AA485D">
        <w:rPr>
          <w:rFonts w:ascii="Tahoma" w:hAnsi="Tahoma" w:cs="Tahoma"/>
        </w:rPr>
        <w:t xml:space="preserve"> oraz szkód kradzieżowych w ubezpieczeniu autocasco</w:t>
      </w:r>
      <w:r w:rsidR="009D21E4" w:rsidRPr="00AA485D">
        <w:rPr>
          <w:rFonts w:ascii="Tahoma" w:hAnsi="Tahoma" w:cs="Tahoma"/>
        </w:rPr>
        <w:t xml:space="preserve">, gdzie </w:t>
      </w:r>
      <w:r w:rsidR="00324A2A" w:rsidRPr="00AA485D">
        <w:rPr>
          <w:rFonts w:ascii="Tahoma" w:hAnsi="Tahoma" w:cs="Tahoma"/>
        </w:rPr>
        <w:t>Ubezpieczyciel</w:t>
      </w:r>
      <w:r w:rsidR="009D21E4" w:rsidRPr="00AA485D">
        <w:rPr>
          <w:rFonts w:ascii="Tahoma" w:hAnsi="Tahoma" w:cs="Tahoma"/>
        </w:rPr>
        <w:t xml:space="preserve"> może wymagać od poszkodowanego oryginału dokumentów.</w:t>
      </w:r>
    </w:p>
    <w:p w14:paraId="6047DC48" w14:textId="77777777" w:rsidR="00626B0F" w:rsidRPr="00AA485D" w:rsidRDefault="00BF65E9" w:rsidP="00626B0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AA485D">
        <w:rPr>
          <w:rFonts w:ascii="Tahoma" w:hAnsi="Tahoma" w:cs="Tahoma"/>
        </w:rPr>
        <w:t>Ubezpieczyciel</w:t>
      </w:r>
      <w:r w:rsidR="002A4E66" w:rsidRPr="00AA485D">
        <w:rPr>
          <w:rFonts w:ascii="Tahoma" w:hAnsi="Tahoma" w:cs="Tahoma"/>
        </w:rPr>
        <w:t xml:space="preserve"> oświadcza, że wszelkie wypłaty dla </w:t>
      </w:r>
      <w:r w:rsidRPr="00AA485D">
        <w:rPr>
          <w:rFonts w:ascii="Tahoma" w:hAnsi="Tahoma" w:cs="Tahoma"/>
        </w:rPr>
        <w:t>Ubezpieczającego</w:t>
      </w:r>
      <w:r w:rsidR="002A4E66" w:rsidRPr="00AA485D">
        <w:rPr>
          <w:rFonts w:ascii="Tahoma" w:hAnsi="Tahoma" w:cs="Tahoma"/>
        </w:rPr>
        <w:t xml:space="preserve"> (</w:t>
      </w:r>
      <w:r w:rsidR="001B225B" w:rsidRPr="00AA485D">
        <w:rPr>
          <w:rFonts w:ascii="Tahoma" w:hAnsi="Tahoma" w:cs="Tahoma"/>
        </w:rPr>
        <w:t>podmiotów ubezpieczonych w ramach niniejszego programu ubezpieczenia) nie mogącego</w:t>
      </w:r>
      <w:r w:rsidR="00626B0F" w:rsidRPr="00AA485D">
        <w:rPr>
          <w:rFonts w:ascii="Tahoma" w:hAnsi="Tahoma" w:cs="Tahoma"/>
        </w:rPr>
        <w:t xml:space="preserve"> dokonać rozliczenia podatku VAT, będą przyznawane w wartości brutto</w:t>
      </w:r>
      <w:r w:rsidR="0090168F" w:rsidRPr="00AA485D">
        <w:rPr>
          <w:rFonts w:ascii="Tahoma" w:hAnsi="Tahoma" w:cs="Tahoma"/>
        </w:rPr>
        <w:t>.</w:t>
      </w:r>
    </w:p>
    <w:p w14:paraId="3FDA9624" w14:textId="77777777" w:rsidR="002A4E66" w:rsidRPr="00AA485D" w:rsidRDefault="00BF65E9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AA485D">
        <w:rPr>
          <w:rFonts w:ascii="Tahoma" w:hAnsi="Tahoma" w:cs="Tahoma"/>
        </w:rPr>
        <w:t>Ubezpieczyciel</w:t>
      </w:r>
      <w:r w:rsidR="002A4E66" w:rsidRPr="00AA485D">
        <w:rPr>
          <w:rFonts w:ascii="Tahoma" w:hAnsi="Tahoma" w:cs="Tahoma"/>
        </w:rPr>
        <w:t xml:space="preserve"> zobowiązuje się do przesyłania raportu szkodowego raz na pół roku do pełnomocnika </w:t>
      </w:r>
      <w:r w:rsidRPr="00AA485D">
        <w:rPr>
          <w:rFonts w:ascii="Tahoma" w:hAnsi="Tahoma" w:cs="Tahoma"/>
        </w:rPr>
        <w:t>Ubezpieczającego</w:t>
      </w:r>
      <w:r w:rsidR="002A4E66" w:rsidRPr="00AA485D">
        <w:rPr>
          <w:rFonts w:ascii="Tahoma" w:hAnsi="Tahoma" w:cs="Tahoma"/>
        </w:rPr>
        <w:t xml:space="preserve"> na jego pisemną prośbę.</w:t>
      </w:r>
    </w:p>
    <w:p w14:paraId="3FBEB0B4" w14:textId="77777777" w:rsidR="002A4E66" w:rsidRPr="009A633E" w:rsidRDefault="002A4E66" w:rsidP="002A4E66">
      <w:pPr>
        <w:jc w:val="center"/>
        <w:rPr>
          <w:rFonts w:ascii="Tahoma" w:hAnsi="Tahoma" w:cs="Tahoma"/>
          <w:highlight w:val="yellow"/>
        </w:rPr>
      </w:pPr>
    </w:p>
    <w:p w14:paraId="118DCA20" w14:textId="77777777" w:rsidR="001E2345" w:rsidRPr="00BF65E9" w:rsidRDefault="001E2345" w:rsidP="001E2345">
      <w:pPr>
        <w:rPr>
          <w:rFonts w:ascii="Tahoma" w:hAnsi="Tahoma" w:cs="Tahoma"/>
        </w:rPr>
      </w:pPr>
    </w:p>
    <w:p w14:paraId="078FF436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B127EA">
        <w:rPr>
          <w:rFonts w:ascii="Tahoma" w:hAnsi="Tahoma" w:cs="Tahoma"/>
        </w:rPr>
        <w:t>5</w:t>
      </w:r>
    </w:p>
    <w:p w14:paraId="38987324" w14:textId="433BB457" w:rsidR="008672F0" w:rsidRPr="00B33294" w:rsidRDefault="001E2345" w:rsidP="008672F0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t xml:space="preserve">Za udzieloną ochronę </w:t>
      </w:r>
      <w:r w:rsidR="00C152E1" w:rsidRPr="00B23303">
        <w:rPr>
          <w:rFonts w:ascii="Tahoma" w:hAnsi="Tahoma" w:cs="Tahoma"/>
          <w:b w:val="0"/>
          <w:sz w:val="20"/>
          <w:u w:val="none"/>
        </w:rPr>
        <w:t>Ubezpieczający</w:t>
      </w:r>
      <w:r w:rsidRPr="00B23303">
        <w:rPr>
          <w:rFonts w:ascii="Tahoma" w:hAnsi="Tahoma" w:cs="Tahoma"/>
          <w:b w:val="0"/>
          <w:sz w:val="20"/>
          <w:u w:val="none"/>
        </w:rPr>
        <w:t xml:space="preserve"> zapłaci składkę ubezpieczeniową w łącznej wysokości .................................................zł</w:t>
      </w:r>
      <w:r w:rsidR="00AA485D">
        <w:rPr>
          <w:rFonts w:ascii="Tahoma" w:hAnsi="Tahoma" w:cs="Tahoma"/>
          <w:b w:val="0"/>
          <w:sz w:val="20"/>
          <w:u w:val="none"/>
        </w:rPr>
        <w:t xml:space="preserve"> </w:t>
      </w:r>
      <w:r w:rsidRPr="00B23303">
        <w:rPr>
          <w:rFonts w:ascii="Tahoma" w:hAnsi="Tahoma" w:cs="Tahoma"/>
          <w:b w:val="0"/>
          <w:sz w:val="20"/>
          <w:u w:val="none"/>
        </w:rPr>
        <w:t>(słownie</w:t>
      </w:r>
      <w:r w:rsidR="00AA485D">
        <w:rPr>
          <w:rFonts w:ascii="Tahoma" w:hAnsi="Tahoma" w:cs="Tahoma"/>
          <w:b w:val="0"/>
          <w:sz w:val="20"/>
          <w:u w:val="none"/>
        </w:rPr>
        <w:t xml:space="preserve"> </w:t>
      </w:r>
      <w:r w:rsidRPr="00B23303">
        <w:rPr>
          <w:rFonts w:ascii="Tahoma" w:hAnsi="Tahoma" w:cs="Tahoma"/>
          <w:b w:val="0"/>
          <w:sz w:val="20"/>
          <w:u w:val="none"/>
        </w:rPr>
        <w:t>złotych..........................................</w:t>
      </w:r>
      <w:r w:rsidR="008672F0">
        <w:rPr>
          <w:rFonts w:ascii="Tahoma" w:hAnsi="Tahoma" w:cs="Tahoma"/>
          <w:b w:val="0"/>
          <w:sz w:val="20"/>
          <w:u w:val="none"/>
        </w:rPr>
        <w:t xml:space="preserve">.............................), </w:t>
      </w:r>
    </w:p>
    <w:p w14:paraId="4B85F668" w14:textId="77777777" w:rsidR="001E2345" w:rsidRPr="00B23303" w:rsidRDefault="001E2345" w:rsidP="001E2345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43465888" w14:textId="77777777" w:rsidR="00AA485D" w:rsidRDefault="00AA485D" w:rsidP="001E2345">
      <w:pPr>
        <w:pStyle w:val="Tekstpodstawowywcity"/>
        <w:ind w:left="0"/>
        <w:jc w:val="center"/>
        <w:rPr>
          <w:rFonts w:ascii="Tahoma" w:hAnsi="Tahoma" w:cs="Tahoma"/>
          <w:b w:val="0"/>
          <w:sz w:val="20"/>
          <w:u w:val="none"/>
        </w:rPr>
      </w:pPr>
    </w:p>
    <w:p w14:paraId="4E2C28E9" w14:textId="77777777" w:rsidR="00AA485D" w:rsidRDefault="00AA485D" w:rsidP="001E2345">
      <w:pPr>
        <w:pStyle w:val="Tekstpodstawowywcity"/>
        <w:ind w:left="0"/>
        <w:jc w:val="center"/>
        <w:rPr>
          <w:rFonts w:ascii="Tahoma" w:hAnsi="Tahoma" w:cs="Tahoma"/>
          <w:b w:val="0"/>
          <w:sz w:val="20"/>
          <w:u w:val="none"/>
        </w:rPr>
      </w:pPr>
    </w:p>
    <w:p w14:paraId="675FE4B7" w14:textId="77777777" w:rsidR="00AA485D" w:rsidRDefault="00AA485D" w:rsidP="001E2345">
      <w:pPr>
        <w:pStyle w:val="Tekstpodstawowywcity"/>
        <w:ind w:left="0"/>
        <w:jc w:val="center"/>
        <w:rPr>
          <w:rFonts w:ascii="Tahoma" w:hAnsi="Tahoma" w:cs="Tahoma"/>
          <w:b w:val="0"/>
          <w:sz w:val="20"/>
          <w:u w:val="none"/>
        </w:rPr>
      </w:pPr>
    </w:p>
    <w:p w14:paraId="6D4AD4D0" w14:textId="0F2A5DDF" w:rsidR="001E2345" w:rsidRPr="00AA485D" w:rsidRDefault="001E2345" w:rsidP="001E2345">
      <w:pPr>
        <w:pStyle w:val="Tekstpodstawowywcity"/>
        <w:ind w:left="0"/>
        <w:jc w:val="center"/>
        <w:rPr>
          <w:rFonts w:ascii="Tahoma" w:hAnsi="Tahoma" w:cs="Tahoma"/>
          <w:b w:val="0"/>
          <w:sz w:val="20"/>
          <w:u w:val="none"/>
        </w:rPr>
      </w:pPr>
      <w:r w:rsidRPr="00AA485D">
        <w:rPr>
          <w:rFonts w:ascii="Tahoma" w:hAnsi="Tahoma" w:cs="Tahoma"/>
          <w:b w:val="0"/>
          <w:sz w:val="20"/>
          <w:u w:val="none"/>
        </w:rPr>
        <w:lastRenderedPageBreak/>
        <w:sym w:font="Times New Roman" w:char="00A7"/>
      </w:r>
      <w:r w:rsidRPr="00AA485D">
        <w:rPr>
          <w:rFonts w:ascii="Tahoma" w:hAnsi="Tahoma" w:cs="Tahoma"/>
          <w:b w:val="0"/>
          <w:sz w:val="20"/>
          <w:u w:val="none"/>
        </w:rPr>
        <w:t xml:space="preserve"> </w:t>
      </w:r>
      <w:r w:rsidR="00B127EA" w:rsidRPr="00AA485D">
        <w:rPr>
          <w:rFonts w:ascii="Tahoma" w:hAnsi="Tahoma" w:cs="Tahoma"/>
          <w:b w:val="0"/>
          <w:sz w:val="20"/>
          <w:u w:val="none"/>
        </w:rPr>
        <w:t>6</w:t>
      </w:r>
    </w:p>
    <w:p w14:paraId="6AD31204" w14:textId="77777777" w:rsidR="001E2345" w:rsidRPr="00AA485D" w:rsidRDefault="00C152E1" w:rsidP="001E2345">
      <w:pPr>
        <w:jc w:val="both"/>
        <w:rPr>
          <w:rFonts w:ascii="Tahoma" w:hAnsi="Tahoma" w:cs="Tahoma"/>
        </w:rPr>
      </w:pPr>
      <w:r w:rsidRPr="00AA485D">
        <w:rPr>
          <w:rFonts w:ascii="Tahoma" w:hAnsi="Tahoma" w:cs="Tahoma"/>
        </w:rPr>
        <w:t>Ubezpieczający</w:t>
      </w:r>
      <w:r w:rsidR="001E2345" w:rsidRPr="00AA485D">
        <w:rPr>
          <w:rFonts w:ascii="Tahoma" w:hAnsi="Tahoma" w:cs="Tahoma"/>
        </w:rPr>
        <w:t xml:space="preserve"> zapłaci składkę ubezpieczeniową zgodnie z poniższym harmonogramem:</w:t>
      </w:r>
    </w:p>
    <w:p w14:paraId="549241C8" w14:textId="77777777" w:rsidR="00AA485D" w:rsidRPr="00AA485D" w:rsidRDefault="00AA485D" w:rsidP="00AA485D">
      <w:pPr>
        <w:rPr>
          <w:rFonts w:ascii="Tahoma" w:hAnsi="Tahoma" w:cs="Tahoma"/>
          <w:u w:val="single"/>
        </w:rPr>
      </w:pPr>
      <w:bookmarkStart w:id="0" w:name="_Hlk59564680"/>
      <w:r w:rsidRPr="00AA485D">
        <w:rPr>
          <w:rFonts w:ascii="Tahoma" w:hAnsi="Tahoma" w:cs="Tahoma"/>
          <w:u w:val="single"/>
        </w:rPr>
        <w:t>Za okres od 01.03.2021r. do 28.02.2022r.</w:t>
      </w:r>
    </w:p>
    <w:p w14:paraId="09F265F2" w14:textId="77777777" w:rsidR="00AA485D" w:rsidRPr="00AA485D" w:rsidRDefault="00AA485D" w:rsidP="00AA485D">
      <w:pPr>
        <w:rPr>
          <w:rFonts w:ascii="Tahoma" w:hAnsi="Tahoma" w:cs="Tahoma"/>
        </w:rPr>
      </w:pPr>
      <w:r w:rsidRPr="00AA485D">
        <w:rPr>
          <w:rFonts w:ascii="Tahoma" w:hAnsi="Tahoma" w:cs="Tahoma"/>
        </w:rPr>
        <w:t>I rata płatna do 30.04.2021r.</w:t>
      </w:r>
    </w:p>
    <w:p w14:paraId="333DAD43" w14:textId="77777777" w:rsidR="00AA485D" w:rsidRPr="00AA485D" w:rsidRDefault="00AA485D" w:rsidP="00AA485D">
      <w:pPr>
        <w:rPr>
          <w:rFonts w:ascii="Tahoma" w:hAnsi="Tahoma" w:cs="Tahoma"/>
        </w:rPr>
      </w:pPr>
      <w:r w:rsidRPr="00AA485D">
        <w:rPr>
          <w:rFonts w:ascii="Tahoma" w:hAnsi="Tahoma" w:cs="Tahoma"/>
        </w:rPr>
        <w:t>II rata płatna do 15.07.2021r.</w:t>
      </w:r>
    </w:p>
    <w:p w14:paraId="602CAD98" w14:textId="77777777" w:rsidR="00AA485D" w:rsidRPr="00AA485D" w:rsidRDefault="00AA485D" w:rsidP="00AA485D">
      <w:pPr>
        <w:rPr>
          <w:rFonts w:ascii="Tahoma" w:hAnsi="Tahoma" w:cs="Tahoma"/>
        </w:rPr>
      </w:pPr>
      <w:r w:rsidRPr="00AA485D">
        <w:rPr>
          <w:rFonts w:ascii="Tahoma" w:hAnsi="Tahoma" w:cs="Tahoma"/>
        </w:rPr>
        <w:t>III rata płatna do 15.10.2021r.</w:t>
      </w:r>
    </w:p>
    <w:p w14:paraId="2D0C7A49" w14:textId="77777777" w:rsidR="00AA485D" w:rsidRPr="00AA485D" w:rsidRDefault="00AA485D" w:rsidP="00AA485D">
      <w:pPr>
        <w:rPr>
          <w:rFonts w:ascii="Tahoma" w:hAnsi="Tahoma" w:cs="Tahoma"/>
        </w:rPr>
      </w:pPr>
      <w:r w:rsidRPr="00AA485D">
        <w:rPr>
          <w:rFonts w:ascii="Tahoma" w:hAnsi="Tahoma" w:cs="Tahoma"/>
        </w:rPr>
        <w:t xml:space="preserve">IV rata płatna do 15.01.2022r. </w:t>
      </w:r>
    </w:p>
    <w:p w14:paraId="52BC02BB" w14:textId="77777777" w:rsidR="00AA485D" w:rsidRPr="00AA485D" w:rsidRDefault="00AA485D" w:rsidP="00AA485D">
      <w:pPr>
        <w:rPr>
          <w:rFonts w:ascii="Tahoma" w:hAnsi="Tahoma" w:cs="Tahoma"/>
        </w:rPr>
      </w:pPr>
    </w:p>
    <w:p w14:paraId="11C1B354" w14:textId="77777777" w:rsidR="00AA485D" w:rsidRPr="00AA485D" w:rsidRDefault="00AA485D" w:rsidP="00AA485D">
      <w:pPr>
        <w:rPr>
          <w:rFonts w:ascii="Tahoma" w:hAnsi="Tahoma" w:cs="Tahoma"/>
          <w:u w:val="single"/>
        </w:rPr>
      </w:pPr>
      <w:r w:rsidRPr="00AA485D">
        <w:rPr>
          <w:rFonts w:ascii="Tahoma" w:hAnsi="Tahoma" w:cs="Tahoma"/>
          <w:u w:val="single"/>
        </w:rPr>
        <w:t>Za okres od 01.03.2022r. do 28.02.2023r.</w:t>
      </w:r>
    </w:p>
    <w:p w14:paraId="4F094680" w14:textId="77777777" w:rsidR="00AA485D" w:rsidRPr="00AA485D" w:rsidRDefault="00AA485D" w:rsidP="00AA485D">
      <w:pPr>
        <w:rPr>
          <w:rFonts w:ascii="Tahoma" w:hAnsi="Tahoma" w:cs="Tahoma"/>
        </w:rPr>
      </w:pPr>
      <w:r w:rsidRPr="00AA485D">
        <w:rPr>
          <w:rFonts w:ascii="Tahoma" w:hAnsi="Tahoma" w:cs="Tahoma"/>
        </w:rPr>
        <w:t>I rata płatna do 30.04.2022r.</w:t>
      </w:r>
    </w:p>
    <w:p w14:paraId="31E2840D" w14:textId="77777777" w:rsidR="00AA485D" w:rsidRPr="00AA485D" w:rsidRDefault="00AA485D" w:rsidP="00AA485D">
      <w:pPr>
        <w:rPr>
          <w:rFonts w:ascii="Tahoma" w:hAnsi="Tahoma" w:cs="Tahoma"/>
        </w:rPr>
      </w:pPr>
      <w:r w:rsidRPr="00AA485D">
        <w:rPr>
          <w:rFonts w:ascii="Tahoma" w:hAnsi="Tahoma" w:cs="Tahoma"/>
        </w:rPr>
        <w:t>II rata płatna do 15.07.2022r.</w:t>
      </w:r>
    </w:p>
    <w:p w14:paraId="59F0C19C" w14:textId="77777777" w:rsidR="00AA485D" w:rsidRPr="00AA485D" w:rsidRDefault="00AA485D" w:rsidP="00AA485D">
      <w:pPr>
        <w:rPr>
          <w:rFonts w:ascii="Tahoma" w:hAnsi="Tahoma" w:cs="Tahoma"/>
        </w:rPr>
      </w:pPr>
      <w:r w:rsidRPr="00AA485D">
        <w:rPr>
          <w:rFonts w:ascii="Tahoma" w:hAnsi="Tahoma" w:cs="Tahoma"/>
        </w:rPr>
        <w:t>III rata płatna do 15.10.2022r.</w:t>
      </w:r>
    </w:p>
    <w:p w14:paraId="0440642E" w14:textId="77777777" w:rsidR="00AA485D" w:rsidRPr="00AA485D" w:rsidRDefault="00AA485D" w:rsidP="00AA485D">
      <w:pPr>
        <w:rPr>
          <w:rFonts w:ascii="Tahoma" w:hAnsi="Tahoma" w:cs="Tahoma"/>
        </w:rPr>
      </w:pPr>
      <w:r w:rsidRPr="00AA485D">
        <w:rPr>
          <w:rFonts w:ascii="Tahoma" w:hAnsi="Tahoma" w:cs="Tahoma"/>
        </w:rPr>
        <w:t xml:space="preserve">IV rata płatna do 15.01.2023r. </w:t>
      </w:r>
    </w:p>
    <w:bookmarkEnd w:id="0"/>
    <w:p w14:paraId="37619D95" w14:textId="77777777" w:rsidR="001E2345" w:rsidRPr="00AA485D" w:rsidRDefault="001E2345" w:rsidP="001E2345">
      <w:pPr>
        <w:jc w:val="center"/>
        <w:rPr>
          <w:rFonts w:ascii="Tahoma" w:hAnsi="Tahoma" w:cs="Tahoma"/>
        </w:rPr>
      </w:pPr>
      <w:r w:rsidRPr="00AA485D">
        <w:rPr>
          <w:rFonts w:ascii="Tahoma" w:hAnsi="Tahoma" w:cs="Tahoma"/>
        </w:rPr>
        <w:sym w:font="Times New Roman" w:char="00A7"/>
      </w:r>
      <w:r w:rsidRPr="00AA485D">
        <w:rPr>
          <w:rFonts w:ascii="Tahoma" w:hAnsi="Tahoma" w:cs="Tahoma"/>
        </w:rPr>
        <w:t xml:space="preserve"> </w:t>
      </w:r>
      <w:r w:rsidR="00D73229" w:rsidRPr="00AA485D">
        <w:rPr>
          <w:rFonts w:ascii="Tahoma" w:hAnsi="Tahoma" w:cs="Tahoma"/>
        </w:rPr>
        <w:t>7</w:t>
      </w:r>
    </w:p>
    <w:p w14:paraId="36E73685" w14:textId="77777777" w:rsidR="001E2345" w:rsidRPr="00AA485D" w:rsidRDefault="001E2345" w:rsidP="001E2345">
      <w:pPr>
        <w:jc w:val="both"/>
        <w:rPr>
          <w:rFonts w:ascii="Tahoma" w:hAnsi="Tahoma" w:cs="Tahoma"/>
        </w:rPr>
      </w:pPr>
      <w:r w:rsidRPr="00AA485D">
        <w:rPr>
          <w:rFonts w:ascii="Tahoma" w:hAnsi="Tahoma" w:cs="Tahoma"/>
        </w:rPr>
        <w:t xml:space="preserve">W obsłudze ubezpieczeń zawartych </w:t>
      </w:r>
      <w:r w:rsidR="00740341" w:rsidRPr="00AA485D">
        <w:rPr>
          <w:rFonts w:ascii="Tahoma" w:hAnsi="Tahoma" w:cs="Tahoma"/>
        </w:rPr>
        <w:t>na podstawie niniejszej umowy</w:t>
      </w:r>
      <w:r w:rsidRPr="00AA485D">
        <w:rPr>
          <w:rFonts w:ascii="Tahoma" w:hAnsi="Tahoma" w:cs="Tahoma"/>
        </w:rPr>
        <w:t xml:space="preserve"> pośredniczyć będzie Broker ubezpieczeniowy </w:t>
      </w:r>
      <w:r w:rsidR="00740341" w:rsidRPr="00AA485D">
        <w:rPr>
          <w:rFonts w:ascii="Tahoma" w:hAnsi="Tahoma" w:cs="Tahoma"/>
        </w:rPr>
        <w:t>Ubezpieczającego</w:t>
      </w:r>
      <w:r w:rsidRPr="00AA485D">
        <w:rPr>
          <w:rFonts w:ascii="Tahoma" w:hAnsi="Tahoma" w:cs="Tahoma"/>
        </w:rPr>
        <w:t xml:space="preserve"> – Maximus Broker sp.  z o.o. wynagradzany prowizyjnie przez </w:t>
      </w:r>
      <w:r w:rsidR="00740341" w:rsidRPr="00AA485D">
        <w:rPr>
          <w:rFonts w:ascii="Tahoma" w:hAnsi="Tahoma" w:cs="Tahoma"/>
        </w:rPr>
        <w:t>Ubezpieczyciela</w:t>
      </w:r>
      <w:r w:rsidRPr="00AA485D">
        <w:rPr>
          <w:rFonts w:ascii="Tahoma" w:hAnsi="Tahoma" w:cs="Tahoma"/>
        </w:rPr>
        <w:t xml:space="preserve"> wedł</w:t>
      </w:r>
      <w:r w:rsidR="008F29CF" w:rsidRPr="00AA485D">
        <w:rPr>
          <w:rFonts w:ascii="Tahoma" w:hAnsi="Tahoma" w:cs="Tahoma"/>
        </w:rPr>
        <w:t>ug zwyczajowo przyjętych stawek</w:t>
      </w:r>
      <w:r w:rsidR="007123B8" w:rsidRPr="00AA485D">
        <w:rPr>
          <w:rFonts w:ascii="Tahoma" w:hAnsi="Tahoma" w:cs="Tahoma"/>
        </w:rPr>
        <w:t xml:space="preserve"> za cały okres ubezpieczenia wynikający </w:t>
      </w:r>
      <w:r w:rsidR="007123B8" w:rsidRPr="00AA485D">
        <w:rPr>
          <w:rFonts w:ascii="Tahoma" w:hAnsi="Tahoma" w:cs="Tahoma"/>
        </w:rPr>
        <w:br/>
        <w:t>z niniejszej umowy.</w:t>
      </w:r>
    </w:p>
    <w:p w14:paraId="5F235A8A" w14:textId="77777777" w:rsidR="00EF6974" w:rsidRPr="00AA485D" w:rsidRDefault="00EF6974" w:rsidP="00EF6974">
      <w:pPr>
        <w:jc w:val="center"/>
        <w:rPr>
          <w:rFonts w:ascii="Tahoma" w:hAnsi="Tahoma" w:cs="Tahoma"/>
        </w:rPr>
      </w:pPr>
    </w:p>
    <w:p w14:paraId="6A55523F" w14:textId="77777777" w:rsidR="00EF6974" w:rsidRPr="00AA485D" w:rsidRDefault="00EF6974" w:rsidP="00EF6974">
      <w:pPr>
        <w:jc w:val="center"/>
        <w:rPr>
          <w:rFonts w:ascii="Tahoma" w:hAnsi="Tahoma" w:cs="Tahoma"/>
        </w:rPr>
      </w:pPr>
      <w:r w:rsidRPr="00AA485D">
        <w:rPr>
          <w:rFonts w:ascii="Tahoma" w:hAnsi="Tahoma" w:cs="Tahoma"/>
        </w:rPr>
        <w:sym w:font="Times New Roman" w:char="00A7"/>
      </w:r>
      <w:r w:rsidRPr="00AA485D">
        <w:rPr>
          <w:rFonts w:ascii="Tahoma" w:hAnsi="Tahoma" w:cs="Tahoma"/>
        </w:rPr>
        <w:t xml:space="preserve"> </w:t>
      </w:r>
      <w:r w:rsidR="00D73229" w:rsidRPr="00AA485D">
        <w:rPr>
          <w:rFonts w:ascii="Tahoma" w:hAnsi="Tahoma" w:cs="Tahoma"/>
        </w:rPr>
        <w:t>8</w:t>
      </w:r>
    </w:p>
    <w:p w14:paraId="66412D3A" w14:textId="77777777" w:rsidR="00EF6974" w:rsidRPr="00AA485D" w:rsidRDefault="00EF6974" w:rsidP="00EF6974">
      <w:pPr>
        <w:jc w:val="both"/>
        <w:rPr>
          <w:rFonts w:ascii="Tahoma" w:hAnsi="Tahoma" w:cs="Tahoma"/>
        </w:rPr>
      </w:pPr>
      <w:r w:rsidRPr="00AA485D">
        <w:rPr>
          <w:rFonts w:ascii="Tahoma" w:hAnsi="Tahoma" w:cs="Tahoma"/>
        </w:rPr>
        <w:t xml:space="preserve">W zawartych na podstawie umowy generalnej umowach ubezpieczenia zastosowanie będą miały  następujące  wysokości   </w:t>
      </w:r>
      <w:r w:rsidRPr="00AA485D">
        <w:rPr>
          <w:rFonts w:ascii="Tahoma" w:hAnsi="Tahoma" w:cs="Tahoma"/>
          <w:bCs/>
        </w:rPr>
        <w:t>franszyz</w:t>
      </w:r>
      <w:r w:rsidR="003903E4" w:rsidRPr="00AA485D">
        <w:rPr>
          <w:rFonts w:ascii="Tahoma" w:hAnsi="Tahoma" w:cs="Tahoma"/>
          <w:bCs/>
        </w:rPr>
        <w:t xml:space="preserve"> i udziałów własnych</w:t>
      </w:r>
      <w:r w:rsidRPr="00AA485D">
        <w:rPr>
          <w:rFonts w:ascii="Tahoma" w:hAnsi="Tahoma" w:cs="Tahoma"/>
        </w:rPr>
        <w:t>:</w:t>
      </w:r>
    </w:p>
    <w:p w14:paraId="26802A36" w14:textId="77777777" w:rsidR="00EF6974" w:rsidRPr="00AA485D" w:rsidRDefault="00505EB7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AA485D">
        <w:rPr>
          <w:rFonts w:ascii="Tahoma" w:hAnsi="Tahoma" w:cs="Tahoma"/>
        </w:rPr>
        <w:t>u</w:t>
      </w:r>
      <w:r w:rsidR="00EF6974" w:rsidRPr="00AA485D">
        <w:rPr>
          <w:rFonts w:ascii="Tahoma" w:hAnsi="Tahoma" w:cs="Tahoma"/>
        </w:rPr>
        <w:t>bezpieczeni</w:t>
      </w:r>
      <w:r w:rsidR="00A06C25" w:rsidRPr="00AA485D">
        <w:rPr>
          <w:rFonts w:ascii="Tahoma" w:hAnsi="Tahoma" w:cs="Tahoma"/>
        </w:rPr>
        <w:t>e</w:t>
      </w:r>
      <w:r w:rsidR="00EF6974" w:rsidRPr="00AA485D">
        <w:rPr>
          <w:rFonts w:ascii="Tahoma" w:hAnsi="Tahoma" w:cs="Tahoma"/>
        </w:rPr>
        <w:t xml:space="preserve"> NNW - ……………………..</w:t>
      </w:r>
    </w:p>
    <w:p w14:paraId="5AB22884" w14:textId="77777777" w:rsidR="00EF6974" w:rsidRPr="00AA485D" w:rsidRDefault="00EF6974" w:rsidP="00AA485D">
      <w:pPr>
        <w:ind w:left="645"/>
        <w:jc w:val="both"/>
        <w:rPr>
          <w:rFonts w:ascii="Tahoma" w:hAnsi="Tahoma" w:cs="Tahoma"/>
          <w:color w:val="FF0000"/>
        </w:rPr>
      </w:pPr>
    </w:p>
    <w:p w14:paraId="7FC9454A" w14:textId="77777777" w:rsidR="001E2345" w:rsidRPr="00AA485D" w:rsidRDefault="001E2345" w:rsidP="001E2345">
      <w:pPr>
        <w:jc w:val="center"/>
        <w:rPr>
          <w:rFonts w:ascii="Tahoma" w:hAnsi="Tahoma" w:cs="Tahoma"/>
        </w:rPr>
      </w:pPr>
      <w:r w:rsidRPr="00AA485D">
        <w:rPr>
          <w:rFonts w:ascii="Tahoma" w:hAnsi="Tahoma" w:cs="Tahoma"/>
        </w:rPr>
        <w:t xml:space="preserve">§ </w:t>
      </w:r>
      <w:r w:rsidR="00D73229" w:rsidRPr="00AA485D">
        <w:rPr>
          <w:rFonts w:ascii="Tahoma" w:hAnsi="Tahoma" w:cs="Tahoma"/>
        </w:rPr>
        <w:t>9</w:t>
      </w:r>
    </w:p>
    <w:p w14:paraId="677412F4" w14:textId="77777777" w:rsidR="00075290" w:rsidRPr="00AA485D" w:rsidRDefault="00075290" w:rsidP="00075290">
      <w:pPr>
        <w:jc w:val="both"/>
        <w:rPr>
          <w:rFonts w:ascii="Tahoma" w:hAnsi="Tahoma" w:cs="Tahoma"/>
        </w:rPr>
      </w:pPr>
      <w:r w:rsidRPr="00AA485D">
        <w:rPr>
          <w:rFonts w:ascii="Tahoma" w:hAnsi="Tahoma" w:cs="Tahoma"/>
        </w:rPr>
        <w:t xml:space="preserve">W sprawach nieuregulowanych niniejszą umową, SIWZ i ofertą Wykonawcy, zastosowanie mają przepisy Ustawy z dnia 23 kwietnia 1964 r. - Kodeks cywilny </w:t>
      </w:r>
      <w:r w:rsidR="004243B6" w:rsidRPr="00AA485D">
        <w:rPr>
          <w:rFonts w:ascii="Tahoma" w:hAnsi="Tahoma" w:cs="Tahoma"/>
        </w:rPr>
        <w:t xml:space="preserve">(Dz.U. z 2019, poz. 1145) zwany dalej </w:t>
      </w:r>
      <w:r w:rsidRPr="00AA485D">
        <w:rPr>
          <w:rFonts w:ascii="Tahoma" w:hAnsi="Tahoma" w:cs="Tahoma"/>
        </w:rPr>
        <w:t>Kodeksem cywilnym, Ustawy z dnia 11 września 2015 r. o działalności ubezpieczeniowej i reasekuracyjnej (</w:t>
      </w:r>
      <w:r w:rsidR="00F52A18" w:rsidRPr="00AA485D">
        <w:rPr>
          <w:rFonts w:ascii="Tahoma" w:hAnsi="Tahoma" w:cs="Tahoma"/>
        </w:rPr>
        <w:t>Dz. U. z 2019 r. poz. 381</w:t>
      </w:r>
      <w:r w:rsidRPr="00AA485D">
        <w:rPr>
          <w:rFonts w:ascii="Tahoma" w:hAnsi="Tahoma" w:cs="Tahoma"/>
        </w:rPr>
        <w:t xml:space="preserve">), </w:t>
      </w:r>
      <w:r w:rsidR="001B225B" w:rsidRPr="00AA485D">
        <w:rPr>
          <w:rFonts w:ascii="Tahoma" w:hAnsi="Tahoma" w:cs="Tahoma"/>
        </w:rPr>
        <w:t xml:space="preserve">Ustawy z dnia 15 grudnia 2017 r. o dystrybucji ubezpieczeń </w:t>
      </w:r>
      <w:r w:rsidR="002C1714" w:rsidRPr="00AA485D">
        <w:rPr>
          <w:rFonts w:ascii="Tahoma" w:hAnsi="Tahoma" w:cs="Tahoma"/>
        </w:rPr>
        <w:t>(Dz.U. z 2019 r. poz. 1881)</w:t>
      </w:r>
      <w:r w:rsidR="001B225B" w:rsidRPr="00AA485D">
        <w:rPr>
          <w:rFonts w:ascii="Tahoma" w:hAnsi="Tahoma" w:cs="Tahoma"/>
        </w:rPr>
        <w:t xml:space="preserve">, </w:t>
      </w:r>
      <w:r w:rsidRPr="00AA485D">
        <w:rPr>
          <w:rFonts w:ascii="Tahoma" w:hAnsi="Tahoma" w:cs="Tahoma"/>
        </w:rPr>
        <w:t>Ustawy z dnia 22 maja 2003 r. o ubezpieczeniach obowiązkowych, Ubezpieczeniowym Funduszu Gwarancyjnym i Polskim Biurze Ubezpieczeń Komunikacyjnych (</w:t>
      </w:r>
      <w:r w:rsidR="002C1714" w:rsidRPr="00AA485D">
        <w:rPr>
          <w:rFonts w:ascii="Tahoma" w:hAnsi="Tahoma" w:cs="Tahoma"/>
        </w:rPr>
        <w:t>Dz.U. z 2019 poz. 2214</w:t>
      </w:r>
      <w:r w:rsidRPr="00AA485D">
        <w:rPr>
          <w:rFonts w:ascii="Tahoma" w:hAnsi="Tahoma" w:cs="Tahoma"/>
        </w:rPr>
        <w:t>) oraz postanowienia OWU tj.:</w:t>
      </w:r>
    </w:p>
    <w:p w14:paraId="6B080A35" w14:textId="77777777" w:rsidR="008558D2" w:rsidRPr="00AA485D" w:rsidRDefault="008558D2" w:rsidP="008558D2">
      <w:pPr>
        <w:jc w:val="both"/>
        <w:rPr>
          <w:rFonts w:ascii="Tahoma" w:hAnsi="Tahoma" w:cs="Tahoma"/>
        </w:rPr>
      </w:pPr>
      <w:r w:rsidRPr="00AA485D">
        <w:rPr>
          <w:rFonts w:ascii="Tahoma" w:hAnsi="Tahoma" w:cs="Tahoma"/>
        </w:rPr>
        <w:t xml:space="preserve">1.   </w:t>
      </w:r>
      <w:proofErr w:type="spellStart"/>
      <w:r w:rsidRPr="00AA485D">
        <w:rPr>
          <w:rFonts w:ascii="Tahoma" w:hAnsi="Tahoma" w:cs="Tahoma"/>
        </w:rPr>
        <w:t>Owu</w:t>
      </w:r>
      <w:proofErr w:type="spellEnd"/>
      <w:r w:rsidRPr="00AA485D">
        <w:rPr>
          <w:rFonts w:ascii="Tahoma" w:hAnsi="Tahoma" w:cs="Tahoma"/>
        </w:rPr>
        <w:t xml:space="preserve"> ..............................................................................................................</w:t>
      </w:r>
    </w:p>
    <w:p w14:paraId="2E7C7EDA" w14:textId="77777777" w:rsidR="008558D2" w:rsidRPr="00AA485D" w:rsidRDefault="008558D2" w:rsidP="008558D2">
      <w:pPr>
        <w:jc w:val="both"/>
        <w:rPr>
          <w:rFonts w:ascii="Tahoma" w:hAnsi="Tahoma" w:cs="Tahoma"/>
        </w:rPr>
      </w:pPr>
      <w:r w:rsidRPr="00AA485D">
        <w:rPr>
          <w:rFonts w:ascii="Tahoma" w:hAnsi="Tahoma" w:cs="Tahoma"/>
        </w:rPr>
        <w:t xml:space="preserve">2.   </w:t>
      </w:r>
      <w:proofErr w:type="spellStart"/>
      <w:r w:rsidRPr="00AA485D">
        <w:rPr>
          <w:rFonts w:ascii="Tahoma" w:hAnsi="Tahoma" w:cs="Tahoma"/>
        </w:rPr>
        <w:t>Owu</w:t>
      </w:r>
      <w:proofErr w:type="spellEnd"/>
      <w:r w:rsidRPr="00AA485D">
        <w:rPr>
          <w:rFonts w:ascii="Tahoma" w:hAnsi="Tahoma" w:cs="Tahoma"/>
        </w:rPr>
        <w:t xml:space="preserve"> ..............................................................................................................</w:t>
      </w:r>
    </w:p>
    <w:p w14:paraId="791B44BD" w14:textId="77777777" w:rsidR="001E2345" w:rsidRPr="00AA485D" w:rsidRDefault="008558D2" w:rsidP="002A10F2">
      <w:pPr>
        <w:jc w:val="both"/>
        <w:rPr>
          <w:rFonts w:ascii="Tahoma" w:hAnsi="Tahoma" w:cs="Tahoma"/>
        </w:rPr>
      </w:pPr>
      <w:r w:rsidRPr="00AA485D">
        <w:rPr>
          <w:rFonts w:ascii="Tahoma" w:hAnsi="Tahoma" w:cs="Tahoma"/>
        </w:rPr>
        <w:t xml:space="preserve">3.   </w:t>
      </w:r>
      <w:proofErr w:type="spellStart"/>
      <w:r w:rsidRPr="00AA485D">
        <w:rPr>
          <w:rFonts w:ascii="Tahoma" w:hAnsi="Tahoma" w:cs="Tahoma"/>
        </w:rPr>
        <w:t>Owu</w:t>
      </w:r>
      <w:proofErr w:type="spellEnd"/>
      <w:r w:rsidRPr="00AA485D">
        <w:rPr>
          <w:rFonts w:ascii="Tahoma" w:hAnsi="Tahoma" w:cs="Tahoma"/>
        </w:rPr>
        <w:t xml:space="preserve"> ..............................................................................................................</w:t>
      </w:r>
    </w:p>
    <w:p w14:paraId="2628F4CF" w14:textId="77777777" w:rsidR="00BF65E9" w:rsidRPr="00AA485D" w:rsidRDefault="00BF65E9" w:rsidP="001E2345">
      <w:pPr>
        <w:jc w:val="center"/>
        <w:rPr>
          <w:rFonts w:ascii="Tahoma" w:hAnsi="Tahoma" w:cs="Tahoma"/>
        </w:rPr>
      </w:pPr>
    </w:p>
    <w:p w14:paraId="0C445D47" w14:textId="77777777" w:rsidR="00BF65E9" w:rsidRPr="00AA485D" w:rsidRDefault="00BF65E9" w:rsidP="001E2345">
      <w:pPr>
        <w:jc w:val="both"/>
        <w:rPr>
          <w:rFonts w:ascii="Tahoma" w:hAnsi="Tahoma" w:cs="Tahoma"/>
        </w:rPr>
      </w:pPr>
    </w:p>
    <w:p w14:paraId="683358D4" w14:textId="553FD65F" w:rsidR="002C1714" w:rsidRPr="00AA485D" w:rsidRDefault="002C1714" w:rsidP="002C040C">
      <w:pPr>
        <w:jc w:val="center"/>
        <w:rPr>
          <w:rFonts w:ascii="Tahoma" w:hAnsi="Tahoma" w:cs="Tahoma"/>
        </w:rPr>
      </w:pPr>
      <w:r w:rsidRPr="00AA485D">
        <w:rPr>
          <w:rFonts w:ascii="Tahoma" w:hAnsi="Tahoma" w:cs="Tahoma"/>
        </w:rPr>
        <w:sym w:font="Times New Roman" w:char="00A7"/>
      </w:r>
      <w:r w:rsidRPr="00AA485D">
        <w:rPr>
          <w:rFonts w:ascii="Tahoma" w:hAnsi="Tahoma" w:cs="Tahoma"/>
        </w:rPr>
        <w:t xml:space="preserve"> 10</w:t>
      </w:r>
    </w:p>
    <w:p w14:paraId="14E3B49B" w14:textId="77777777" w:rsidR="002C1714" w:rsidRPr="00AA485D" w:rsidRDefault="002C1714" w:rsidP="002C1714">
      <w:pPr>
        <w:ind w:left="426" w:right="10" w:hanging="426"/>
        <w:jc w:val="both"/>
        <w:rPr>
          <w:rFonts w:ascii="Tahoma" w:hAnsi="Tahoma" w:cs="Tahoma"/>
          <w:color w:val="000000"/>
          <w:lang w:eastAsia="ja-JP"/>
        </w:rPr>
      </w:pPr>
      <w:r w:rsidRPr="00AA485D">
        <w:rPr>
          <w:rFonts w:ascii="Tahoma" w:hAnsi="Tahoma" w:cs="Tahoma"/>
          <w:color w:val="000000"/>
          <w:lang w:eastAsia="ja-JP"/>
        </w:rPr>
        <w:t xml:space="preserve">Ubezpieczającemu przysługuje prawo wypowiedzenia Umowy w trybie natychmiastowym </w:t>
      </w:r>
      <w:r w:rsidRPr="00AA485D">
        <w:rPr>
          <w:rFonts w:ascii="Tahoma" w:hAnsi="Tahoma" w:cs="Tahoma"/>
          <w:color w:val="000000"/>
          <w:lang w:eastAsia="ja-JP"/>
        </w:rPr>
        <w:br/>
        <w:t>w następujących okolicznościach:</w:t>
      </w:r>
    </w:p>
    <w:p w14:paraId="7E944DE2" w14:textId="77777777" w:rsidR="002C1714" w:rsidRPr="00AA485D" w:rsidRDefault="002C1714" w:rsidP="002C1714">
      <w:pPr>
        <w:ind w:left="454" w:right="10"/>
        <w:jc w:val="both"/>
        <w:rPr>
          <w:rFonts w:ascii="Tahoma" w:hAnsi="Tahoma" w:cs="Tahoma"/>
          <w:color w:val="000000"/>
          <w:lang w:eastAsia="ja-JP"/>
        </w:rPr>
      </w:pPr>
      <w:r w:rsidRPr="00AA485D">
        <w:rPr>
          <w:rFonts w:ascii="Tahoma" w:hAnsi="Tahoma" w:cs="Tahoma"/>
          <w:color w:val="000000"/>
          <w:lang w:eastAsia="ja-JP"/>
        </w:rPr>
        <w:t>1) zostanie ogłoszona upadłość Ubezpieczyciela lub zostanie otwarta likwidacja przedsiębiorstwa Ubezpieczyciela;</w:t>
      </w:r>
    </w:p>
    <w:p w14:paraId="1A7CE46B" w14:textId="77777777" w:rsidR="002C1714" w:rsidRPr="00AA485D" w:rsidRDefault="002C1714" w:rsidP="002C1714">
      <w:pPr>
        <w:ind w:left="454" w:right="10"/>
        <w:jc w:val="both"/>
        <w:rPr>
          <w:rFonts w:ascii="Tahoma" w:hAnsi="Tahoma" w:cs="Tahoma"/>
          <w:color w:val="000000"/>
          <w:lang w:eastAsia="ja-JP"/>
        </w:rPr>
      </w:pPr>
      <w:r w:rsidRPr="00AA485D">
        <w:rPr>
          <w:rFonts w:ascii="Tahoma" w:hAnsi="Tahoma" w:cs="Tahoma"/>
          <w:color w:val="000000"/>
          <w:lang w:eastAsia="ja-JP"/>
        </w:rPr>
        <w:t>2) zostanie wydany nakaz zajęcia całości lub istotnej części majątku Ubezpieczyciela;</w:t>
      </w:r>
    </w:p>
    <w:p w14:paraId="4453A687" w14:textId="77777777" w:rsidR="002C1714" w:rsidRPr="00AA485D" w:rsidRDefault="002C1714" w:rsidP="002C1714">
      <w:pPr>
        <w:ind w:left="454" w:right="10"/>
        <w:jc w:val="both"/>
        <w:rPr>
          <w:rFonts w:ascii="Tahoma" w:hAnsi="Tahoma" w:cs="Tahoma"/>
          <w:color w:val="000000"/>
          <w:lang w:eastAsia="ja-JP"/>
        </w:rPr>
      </w:pPr>
      <w:r w:rsidRPr="00AA485D">
        <w:rPr>
          <w:rFonts w:ascii="Tahoma" w:hAnsi="Tahoma" w:cs="Tahoma"/>
          <w:color w:val="000000"/>
          <w:lang w:eastAsia="ja-JP"/>
        </w:rPr>
        <w:t>3) Ubezpieczyciel przerwał realizację zamówienia, nie informując o tym pisemnie Ubezpieczającego, i przerwa ta trwa dłużej niż 30 dni.</w:t>
      </w:r>
    </w:p>
    <w:p w14:paraId="582851B9" w14:textId="77777777" w:rsidR="002C1714" w:rsidRPr="00AA485D" w:rsidRDefault="002C1714" w:rsidP="002C1714">
      <w:pPr>
        <w:pStyle w:val="Akapitzlist"/>
        <w:numPr>
          <w:ilvl w:val="0"/>
          <w:numId w:val="16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AA485D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>W przypadkach opisanych w ust. 1 Ubezpieczyciel może żądać od Ubezpieczającego wyłącznie wynagrodzenia z tytułu wykonania części Umowy (proporcjonalnie do okresu udzielanej ochrony ubezpieczeniowej).</w:t>
      </w:r>
    </w:p>
    <w:p w14:paraId="1DD40764" w14:textId="77777777" w:rsidR="002C1714" w:rsidRPr="00AA485D" w:rsidRDefault="002C1714" w:rsidP="002C1714">
      <w:pPr>
        <w:pStyle w:val="Akapitzlist"/>
        <w:numPr>
          <w:ilvl w:val="0"/>
          <w:numId w:val="16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AA485D">
        <w:rPr>
          <w:rFonts w:ascii="Tahoma" w:hAnsi="Tahoma" w:cs="Tahoma"/>
          <w:sz w:val="20"/>
          <w:szCs w:val="20"/>
        </w:rPr>
        <w:t>Wypowiedzenie umowy powinno nastąpić w formie pisemnej pod rygorem nieważności takiego oświadczenia i powinno zawierać uzasadnienie.</w:t>
      </w:r>
    </w:p>
    <w:p w14:paraId="6A2C515B" w14:textId="77777777" w:rsidR="002C1714" w:rsidRPr="00AA485D" w:rsidRDefault="002C1714" w:rsidP="00D4647C">
      <w:pPr>
        <w:jc w:val="center"/>
        <w:rPr>
          <w:rFonts w:ascii="Tahoma" w:hAnsi="Tahoma" w:cs="Tahoma"/>
        </w:rPr>
      </w:pPr>
    </w:p>
    <w:p w14:paraId="4139FB95" w14:textId="77777777" w:rsidR="00D4647C" w:rsidRPr="00AA485D" w:rsidRDefault="00D4647C" w:rsidP="00D4647C">
      <w:pPr>
        <w:jc w:val="center"/>
        <w:rPr>
          <w:rFonts w:ascii="Tahoma" w:hAnsi="Tahoma" w:cs="Tahoma"/>
        </w:rPr>
      </w:pPr>
      <w:r w:rsidRPr="00AA485D">
        <w:rPr>
          <w:rFonts w:ascii="Tahoma" w:hAnsi="Tahoma" w:cs="Tahoma"/>
        </w:rPr>
        <w:sym w:font="Times New Roman" w:char="00A7"/>
      </w:r>
      <w:r w:rsidRPr="00AA485D">
        <w:rPr>
          <w:rFonts w:ascii="Tahoma" w:hAnsi="Tahoma" w:cs="Tahoma"/>
        </w:rPr>
        <w:t xml:space="preserve"> 1</w:t>
      </w:r>
      <w:r w:rsidR="00D73229" w:rsidRPr="00AA485D">
        <w:rPr>
          <w:rFonts w:ascii="Tahoma" w:hAnsi="Tahoma" w:cs="Tahoma"/>
        </w:rPr>
        <w:t>1</w:t>
      </w:r>
    </w:p>
    <w:p w14:paraId="68754FB4" w14:textId="77777777" w:rsidR="005D4576" w:rsidRPr="00AA485D" w:rsidRDefault="005D4576" w:rsidP="00B2583A">
      <w:pPr>
        <w:ind w:right="-1"/>
        <w:jc w:val="both"/>
        <w:rPr>
          <w:rFonts w:ascii="Tahoma" w:hAnsi="Tahoma" w:cs="Tahoma"/>
        </w:rPr>
      </w:pPr>
      <w:r w:rsidRPr="00AA485D">
        <w:rPr>
          <w:rFonts w:ascii="Tahoma" w:hAnsi="Tahoma" w:cs="Tahoma"/>
        </w:rPr>
        <w:t>1. Ubezpieczający przewiduje możliwość wprowadzenia następujących zmian w niniejszej umowie generalnej w stosunku do treści oferty, na podstawie której dokonano wyboru Ubezpieczyciela:</w:t>
      </w:r>
    </w:p>
    <w:p w14:paraId="777F9EA7" w14:textId="6E44662A" w:rsidR="005D4576" w:rsidRDefault="005D4576" w:rsidP="005D4576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AA485D">
        <w:rPr>
          <w:rFonts w:ascii="Tahoma" w:hAnsi="Tahoma" w:cs="Tahoma"/>
        </w:rPr>
        <w:t>zmiany terminów płatności, wysokości i liczby rat składki – taka zmiana zostanie dokonana, bez dodatkowej zwyżki składki, na pisemny</w:t>
      </w:r>
      <w:r w:rsidRPr="00491E5A">
        <w:rPr>
          <w:rFonts w:ascii="Tahoma" w:hAnsi="Tahoma" w:cs="Tahoma"/>
        </w:rPr>
        <w:t xml:space="preserve"> wniosek Ubezpieczającego złożony przed upływem </w:t>
      </w:r>
      <w:r w:rsidRPr="00491E5A">
        <w:rPr>
          <w:rFonts w:ascii="Tahoma" w:hAnsi="Tahoma" w:cs="Tahoma"/>
        </w:rPr>
        <w:lastRenderedPageBreak/>
        <w:t>terminu płatności składki przewidzianym w umowie oraz dokumentach ubezpieczenia po uprzedniej zgodzie Ubezpieczyciela;</w:t>
      </w:r>
    </w:p>
    <w:p w14:paraId="7B059875" w14:textId="77777777" w:rsidR="002C040C" w:rsidRPr="00AE5A2A" w:rsidRDefault="002C040C" w:rsidP="002C040C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zmiany wysokości składki lub </w:t>
      </w:r>
      <w:r w:rsidRPr="00AE5A2A">
        <w:rPr>
          <w:rFonts w:ascii="Tahoma" w:hAnsi="Tahoma" w:cs="Tahoma"/>
        </w:rPr>
        <w:t>raty składki w ubezpieczeniu następstw nieszczęśliwych wypadków    ubezpieczenia – w przypadku zmiany liczby osób ubezpieczonych oraz wysokości sumy ubezpieczenia na osobę w okresie ubezpieczenia. Składka będzie rozliczana zgodnie z, określonymi w SIWZ, zapisami klauzuli warunków i taryf;</w:t>
      </w:r>
    </w:p>
    <w:p w14:paraId="1F2AE436" w14:textId="06F08C37" w:rsidR="002C040C" w:rsidRPr="002C040C" w:rsidRDefault="002C040C" w:rsidP="002C040C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67525B">
        <w:rPr>
          <w:rFonts w:ascii="Tahoma" w:hAnsi="Tahoma" w:cs="Tahoma"/>
        </w:rPr>
        <w:t>zmiany dotyczące liczby jednostek OSP/MDP podlegających ubezpieczeniu;</w:t>
      </w:r>
    </w:p>
    <w:p w14:paraId="7C982B03" w14:textId="77777777" w:rsidR="005D4576" w:rsidRPr="00F52A18" w:rsidRDefault="005D4576" w:rsidP="005D4576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zmiany dotyczące liczby jednostek Ubezpieczającego (Ubezpieczonych) podlegających ubezpieczeniu i ich formy prawnej - w przypadku:</w:t>
      </w:r>
    </w:p>
    <w:p w14:paraId="74B7168F" w14:textId="77777777" w:rsidR="005D4576" w:rsidRPr="00F52A18" w:rsidRDefault="001B225B" w:rsidP="005D4576">
      <w:pPr>
        <w:numPr>
          <w:ilvl w:val="0"/>
          <w:numId w:val="14"/>
        </w:numPr>
        <w:ind w:right="-1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 xml:space="preserve">powstania nowych jednostek/osób prawnych </w:t>
      </w:r>
      <w:r w:rsidR="005D4576" w:rsidRPr="00F52A18">
        <w:rPr>
          <w:rFonts w:ascii="Tahoma" w:hAnsi="Tahoma" w:cs="Tahoma"/>
        </w:rPr>
        <w:t xml:space="preserve">(w wyniku utworzenia, połączenia lub wyodrębniania) - składka będzie rozliczna bądź naliczana zgodnie z, określonymi w </w:t>
      </w:r>
      <w:r w:rsidR="00B276C5" w:rsidRPr="00F52A18">
        <w:rPr>
          <w:rFonts w:ascii="Tahoma" w:hAnsi="Tahoma" w:cs="Tahoma"/>
        </w:rPr>
        <w:t>programie ubezpieczenia</w:t>
      </w:r>
      <w:r w:rsidR="005D4576" w:rsidRPr="00F52A18">
        <w:rPr>
          <w:rFonts w:ascii="Tahoma" w:hAnsi="Tahoma" w:cs="Tahoma"/>
        </w:rPr>
        <w:t>, zapisami klauzuli warunków i taryf;</w:t>
      </w:r>
    </w:p>
    <w:p w14:paraId="2EE9718C" w14:textId="77777777" w:rsidR="005D4576" w:rsidRPr="00F52A18" w:rsidRDefault="001B225B" w:rsidP="005D4576">
      <w:pPr>
        <w:numPr>
          <w:ilvl w:val="0"/>
          <w:numId w:val="14"/>
        </w:numPr>
        <w:tabs>
          <w:tab w:val="num" w:pos="1134"/>
        </w:tabs>
        <w:ind w:left="993" w:right="-1" w:hanging="284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 xml:space="preserve">przekształcenia jednostki/osoby prawnej </w:t>
      </w:r>
      <w:r w:rsidR="005D4576" w:rsidRPr="00F52A18">
        <w:rPr>
          <w:rFonts w:ascii="Tahoma" w:hAnsi="Tahoma" w:cs="Tahoma"/>
        </w:rPr>
        <w:t xml:space="preserve">– warunki ubezpieczenia będą nie gorsze jak dla </w:t>
      </w:r>
      <w:r w:rsidRPr="00F52A18">
        <w:rPr>
          <w:rFonts w:ascii="Tahoma" w:hAnsi="Tahoma" w:cs="Tahoma"/>
        </w:rPr>
        <w:t>jednostki/osoby prawnej</w:t>
      </w:r>
      <w:r w:rsidR="005D4576" w:rsidRPr="00F52A18">
        <w:rPr>
          <w:rFonts w:ascii="Tahoma" w:hAnsi="Tahoma" w:cs="Tahoma"/>
        </w:rPr>
        <w:t xml:space="preserve"> pierwotnej;  </w:t>
      </w:r>
    </w:p>
    <w:p w14:paraId="4CB5DC9A" w14:textId="77777777" w:rsidR="005D4576" w:rsidRPr="00F52A18" w:rsidRDefault="005D4576" w:rsidP="005D4576">
      <w:pPr>
        <w:numPr>
          <w:ilvl w:val="0"/>
          <w:numId w:val="14"/>
        </w:numPr>
        <w:tabs>
          <w:tab w:val="num" w:pos="1134"/>
        </w:tabs>
        <w:ind w:right="-1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 xml:space="preserve">likwidacji </w:t>
      </w:r>
      <w:r w:rsidR="001B225B" w:rsidRPr="00F52A18">
        <w:rPr>
          <w:rFonts w:ascii="Tahoma" w:hAnsi="Tahoma" w:cs="Tahoma"/>
        </w:rPr>
        <w:t>jednostki/osoby prawnej</w:t>
      </w:r>
      <w:r w:rsidRPr="00F52A18">
        <w:rPr>
          <w:rFonts w:ascii="Tahoma" w:hAnsi="Tahoma" w:cs="Tahoma"/>
        </w:rPr>
        <w:t xml:space="preserve"> – </w:t>
      </w:r>
      <w:r w:rsidR="001B225B" w:rsidRPr="00F52A18">
        <w:rPr>
          <w:rFonts w:ascii="Tahoma" w:hAnsi="Tahoma" w:cs="Tahoma"/>
        </w:rPr>
        <w:t>jednostka/osoba prawna</w:t>
      </w:r>
      <w:r w:rsidRPr="00F52A18">
        <w:rPr>
          <w:rFonts w:ascii="Tahoma" w:hAnsi="Tahoma" w:cs="Tahoma"/>
        </w:rPr>
        <w:t xml:space="preserve"> zostanie wyłączona z ochrony ubezpieczeniowej, a jeżeli jej mienie zostanie przekazane innym jednostkom organizacyjnym Ubezpieczającego</w:t>
      </w:r>
      <w:r w:rsidR="001B225B" w:rsidRPr="00F52A18">
        <w:rPr>
          <w:rFonts w:ascii="Tahoma" w:hAnsi="Tahoma" w:cs="Tahoma"/>
        </w:rPr>
        <w:t xml:space="preserve"> lub osobom prawnym podlegającym ubezpieczeniu w ramach niniejszego programu ubezpieczenia</w:t>
      </w:r>
      <w:r w:rsidRPr="00F52A18">
        <w:rPr>
          <w:rFonts w:ascii="Tahoma" w:hAnsi="Tahoma" w:cs="Tahoma"/>
        </w:rPr>
        <w:t>, to zostanie ono objęte ochroną przez Ubezpieczyciela na warunkach ubezpieczenia nie gorszych jak dla jednostki zlikwidowanej.</w:t>
      </w:r>
    </w:p>
    <w:p w14:paraId="77DCEA7E" w14:textId="77777777" w:rsidR="005D4576" w:rsidRPr="00F52A18" w:rsidRDefault="005D4576" w:rsidP="005D4576">
      <w:pPr>
        <w:numPr>
          <w:ilvl w:val="0"/>
          <w:numId w:val="14"/>
        </w:numPr>
        <w:tabs>
          <w:tab w:val="num" w:pos="1134"/>
        </w:tabs>
        <w:ind w:right="-1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włączenia dodatkowych jednostek</w:t>
      </w:r>
      <w:r w:rsidR="001B225B" w:rsidRPr="00F52A18">
        <w:rPr>
          <w:rFonts w:ascii="Tahoma" w:hAnsi="Tahoma" w:cs="Tahoma"/>
        </w:rPr>
        <w:t>/osób prawnych</w:t>
      </w:r>
      <w:r w:rsidRPr="00F52A18">
        <w:rPr>
          <w:rFonts w:ascii="Tahoma" w:hAnsi="Tahoma" w:cs="Tahoma"/>
        </w:rPr>
        <w:t xml:space="preserve"> do ubezpieczenia w okresie realizacji niniejszej umowy, na wniosek Ubezpieczającego i za zgodą Ubezpieczyciela – dotyczy to jednostek</w:t>
      </w:r>
      <w:r w:rsidR="001B225B" w:rsidRPr="00F52A18">
        <w:rPr>
          <w:rFonts w:ascii="Tahoma" w:hAnsi="Tahoma" w:cs="Tahoma"/>
        </w:rPr>
        <w:t>/osób prawnych</w:t>
      </w:r>
      <w:r w:rsidRPr="00F52A18">
        <w:rPr>
          <w:rFonts w:ascii="Tahoma" w:hAnsi="Tahoma" w:cs="Tahoma"/>
        </w:rPr>
        <w:t xml:space="preserve">, które nie były wykazane do ubezpieczenia w </w:t>
      </w:r>
      <w:r w:rsidR="001B225B" w:rsidRPr="00F52A18">
        <w:rPr>
          <w:rFonts w:ascii="Tahoma" w:hAnsi="Tahoma" w:cs="Tahoma"/>
        </w:rPr>
        <w:t xml:space="preserve">dniu </w:t>
      </w:r>
      <w:r w:rsidRPr="00F52A18">
        <w:rPr>
          <w:rFonts w:ascii="Tahoma" w:hAnsi="Tahoma" w:cs="Tahoma"/>
        </w:rPr>
        <w:t>zawarcia niniejszej umowy generalnej.</w:t>
      </w:r>
    </w:p>
    <w:p w14:paraId="711CC8D9" w14:textId="77777777" w:rsidR="005D4576" w:rsidRPr="00491E5A" w:rsidRDefault="005D4576" w:rsidP="005D4576">
      <w:pPr>
        <w:numPr>
          <w:ilvl w:val="0"/>
          <w:numId w:val="13"/>
        </w:numPr>
        <w:ind w:left="709" w:right="-1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zmiany zakresu ubezpieczenia wynikająca ze zmian przepisów prawnych</w:t>
      </w:r>
      <w:r w:rsidRPr="00491E5A">
        <w:rPr>
          <w:rFonts w:ascii="Tahoma" w:hAnsi="Tahoma" w:cs="Tahoma"/>
        </w:rPr>
        <w:t>.</w:t>
      </w:r>
    </w:p>
    <w:p w14:paraId="78522E61" w14:textId="77777777" w:rsidR="00B2583A" w:rsidRPr="00F576F1" w:rsidRDefault="005D4576" w:rsidP="00B2583A">
      <w:pPr>
        <w:ind w:right="-1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2. </w:t>
      </w:r>
      <w:r w:rsidR="00B2583A" w:rsidRPr="00491E5A">
        <w:rPr>
          <w:rFonts w:ascii="Tahoma" w:hAnsi="Tahoma" w:cs="Tahoma"/>
        </w:rPr>
        <w:t>Zmiana postanowień niniejszej umowy może być dokonana przez obie strony w formie pisemnej w drodze aneksu do niniejszej umowy, pod rygorem nieważności takiej zmiany.</w:t>
      </w:r>
    </w:p>
    <w:p w14:paraId="03CA41B1" w14:textId="77777777" w:rsidR="008558D2" w:rsidRDefault="008558D2" w:rsidP="008558D2">
      <w:pPr>
        <w:jc w:val="both"/>
        <w:rPr>
          <w:rFonts w:ascii="Tahoma" w:hAnsi="Tahoma" w:cs="Tahoma"/>
        </w:rPr>
      </w:pPr>
    </w:p>
    <w:p w14:paraId="0146DFEC" w14:textId="77777777" w:rsidR="008558D2" w:rsidRPr="00075290" w:rsidRDefault="008558D2" w:rsidP="008558D2">
      <w:pPr>
        <w:jc w:val="center"/>
        <w:rPr>
          <w:rFonts w:ascii="Tahoma" w:hAnsi="Tahoma" w:cs="Tahoma"/>
        </w:rPr>
      </w:pPr>
      <w:r w:rsidRPr="00075290">
        <w:rPr>
          <w:rFonts w:ascii="Tahoma" w:hAnsi="Tahoma" w:cs="Tahoma"/>
        </w:rPr>
        <w:sym w:font="Times New Roman" w:char="00A7"/>
      </w:r>
      <w:r w:rsidRPr="00075290">
        <w:rPr>
          <w:rFonts w:ascii="Tahoma" w:hAnsi="Tahoma" w:cs="Tahoma"/>
        </w:rPr>
        <w:t xml:space="preserve"> 12</w:t>
      </w:r>
    </w:p>
    <w:p w14:paraId="17091231" w14:textId="77777777" w:rsidR="008558D2" w:rsidRPr="00075290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075290">
        <w:rPr>
          <w:rFonts w:ascii="Tahoma" w:hAnsi="Tahoma" w:cs="Tahoma"/>
          <w:sz w:val="20"/>
          <w:szCs w:val="20"/>
        </w:rPr>
        <w:t>ych</w:t>
      </w:r>
      <w:proofErr w:type="spellEnd"/>
      <w:r w:rsidRPr="00075290">
        <w:rPr>
          <w:rFonts w:ascii="Tahoma" w:hAnsi="Tahoma" w:cs="Tahoma"/>
          <w:sz w:val="20"/>
          <w:szCs w:val="20"/>
        </w:rPr>
        <w:t xml:space="preserve"> przez Ubezpieczyciela do współpracy z Ubezpieczającym w okresie obowiązywania niniejszej umowy w zakresie czynności administracyjnych związanych z bieżącą obsługą (np. wystawianie dokumentów ubezpieczenia, wyjaśnianie płatności składek, przygotowywanie zaświadczeń):</w:t>
      </w:r>
    </w:p>
    <w:p w14:paraId="520B90C8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Imię i nazwisko: ……………………</w:t>
      </w:r>
    </w:p>
    <w:p w14:paraId="20BE29BA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Nr telefonu: …………………….</w:t>
      </w:r>
    </w:p>
    <w:p w14:paraId="3A53974B" w14:textId="77777777" w:rsidR="008558D2" w:rsidRPr="00F52A18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 xml:space="preserve">Adres poczty elektronicznej: </w:t>
      </w:r>
      <w:r w:rsidRPr="00F52A18">
        <w:rPr>
          <w:rFonts w:ascii="Tahoma" w:hAnsi="Tahoma" w:cs="Tahoma"/>
          <w:sz w:val="20"/>
          <w:szCs w:val="20"/>
        </w:rPr>
        <w:t>…………………….</w:t>
      </w:r>
    </w:p>
    <w:p w14:paraId="33DFE01A" w14:textId="77777777" w:rsidR="008558D2" w:rsidRPr="00F52A18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52A18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F52A18">
        <w:rPr>
          <w:rFonts w:ascii="Tahoma" w:hAnsi="Tahoma" w:cs="Tahoma"/>
          <w:sz w:val="20"/>
          <w:szCs w:val="20"/>
        </w:rPr>
        <w:t>ych</w:t>
      </w:r>
      <w:proofErr w:type="spellEnd"/>
      <w:r w:rsidRPr="00F52A18">
        <w:rPr>
          <w:rFonts w:ascii="Tahoma" w:hAnsi="Tahoma" w:cs="Tahoma"/>
          <w:sz w:val="20"/>
          <w:szCs w:val="20"/>
        </w:rPr>
        <w:t xml:space="preserve"> przez Ubezpieczyciela do współpracy z </w:t>
      </w:r>
      <w:r w:rsidR="00F95598" w:rsidRPr="00F52A18">
        <w:rPr>
          <w:rFonts w:ascii="Tahoma" w:hAnsi="Tahoma" w:cs="Tahoma"/>
          <w:sz w:val="20"/>
          <w:szCs w:val="20"/>
        </w:rPr>
        <w:t>Ubezpieczającym</w:t>
      </w:r>
      <w:r w:rsidRPr="00F52A18">
        <w:rPr>
          <w:rFonts w:ascii="Tahoma" w:hAnsi="Tahoma" w:cs="Tahoma"/>
          <w:sz w:val="20"/>
          <w:szCs w:val="20"/>
        </w:rPr>
        <w:t xml:space="preserve"> w okresie obowiązywania niniejszej umowy w </w:t>
      </w:r>
      <w:r w:rsidR="00075290" w:rsidRPr="00F52A18">
        <w:rPr>
          <w:rFonts w:ascii="Tahoma" w:hAnsi="Tahoma" w:cs="Tahoma"/>
          <w:sz w:val="20"/>
          <w:szCs w:val="20"/>
        </w:rPr>
        <w:t>zakresie nadzoru procesu obsługi i likwidacji szkód</w:t>
      </w:r>
      <w:r w:rsidRPr="00F52A18">
        <w:rPr>
          <w:rFonts w:ascii="Tahoma" w:hAnsi="Tahoma" w:cs="Tahoma"/>
          <w:sz w:val="20"/>
          <w:szCs w:val="20"/>
        </w:rPr>
        <w:t>:</w:t>
      </w:r>
    </w:p>
    <w:p w14:paraId="2EA526B4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F52A18">
        <w:rPr>
          <w:rFonts w:ascii="Tahoma" w:hAnsi="Tahoma" w:cs="Tahoma"/>
          <w:sz w:val="20"/>
          <w:szCs w:val="20"/>
        </w:rPr>
        <w:t>Imię i nazwisko: ……………………</w:t>
      </w:r>
    </w:p>
    <w:p w14:paraId="10CA9864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Nr telefonu: …………………….</w:t>
      </w:r>
    </w:p>
    <w:p w14:paraId="4744F55E" w14:textId="77777777"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3B85E41A" w14:textId="77777777" w:rsidR="008558D2" w:rsidRPr="00075290" w:rsidRDefault="008558D2" w:rsidP="008558D2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1A8C81D4" w14:textId="77777777" w:rsidR="008558D2" w:rsidRPr="00075290" w:rsidRDefault="008558D2" w:rsidP="008558D2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1B5D6754" w14:textId="77777777" w:rsidR="005D33C7" w:rsidRDefault="005D33C7" w:rsidP="005D33C7">
      <w:pPr>
        <w:jc w:val="center"/>
        <w:rPr>
          <w:rFonts w:ascii="Tahoma" w:hAnsi="Tahoma" w:cs="Tahoma"/>
        </w:rPr>
      </w:pPr>
    </w:p>
    <w:p w14:paraId="6951B5AA" w14:textId="77777777" w:rsidR="005D33C7" w:rsidRPr="002C040C" w:rsidRDefault="005D33C7" w:rsidP="005D33C7">
      <w:pPr>
        <w:jc w:val="center"/>
        <w:rPr>
          <w:rFonts w:ascii="Tahoma" w:hAnsi="Tahoma" w:cs="Tahoma"/>
        </w:rPr>
      </w:pPr>
      <w:r w:rsidRPr="002C040C">
        <w:rPr>
          <w:rFonts w:ascii="Tahoma" w:hAnsi="Tahoma" w:cs="Tahoma"/>
        </w:rPr>
        <w:sym w:font="Times New Roman" w:char="00A7"/>
      </w:r>
      <w:r w:rsidRPr="002C040C">
        <w:rPr>
          <w:rFonts w:ascii="Tahoma" w:hAnsi="Tahoma" w:cs="Tahoma"/>
        </w:rPr>
        <w:t xml:space="preserve"> 1</w:t>
      </w:r>
      <w:r w:rsidR="008558D2" w:rsidRPr="002C040C">
        <w:rPr>
          <w:rFonts w:ascii="Tahoma" w:hAnsi="Tahoma" w:cs="Tahoma"/>
        </w:rPr>
        <w:t>3</w:t>
      </w:r>
    </w:p>
    <w:p w14:paraId="7EB324C7" w14:textId="77777777" w:rsidR="005D33C7" w:rsidRPr="002C040C" w:rsidRDefault="005D33C7" w:rsidP="005D33C7">
      <w:pPr>
        <w:jc w:val="both"/>
        <w:rPr>
          <w:rFonts w:ascii="Tahoma" w:hAnsi="Tahoma" w:cs="Tahoma"/>
        </w:rPr>
      </w:pPr>
      <w:r w:rsidRPr="002C040C">
        <w:rPr>
          <w:rFonts w:ascii="Tahoma" w:hAnsi="Tahoma" w:cs="Tahoma"/>
        </w:rPr>
        <w:t>Ubezpieczyciel zobowiązuje się nie dokonywać cesji wierzytelności z tytułu udzielonej ochrony ubezpieczeniowej bez zgody Ubezpieczonego, pod rygorem nieważności.</w:t>
      </w:r>
    </w:p>
    <w:p w14:paraId="3996E752" w14:textId="77777777" w:rsidR="005D33C7" w:rsidRPr="002C040C" w:rsidRDefault="005D33C7" w:rsidP="001E2345">
      <w:pPr>
        <w:jc w:val="center"/>
        <w:rPr>
          <w:rFonts w:ascii="Tahoma" w:hAnsi="Tahoma" w:cs="Tahoma"/>
        </w:rPr>
      </w:pPr>
    </w:p>
    <w:p w14:paraId="6D350689" w14:textId="77777777" w:rsidR="002C1714" w:rsidRPr="002C040C" w:rsidRDefault="002C1714" w:rsidP="002C1714">
      <w:pPr>
        <w:jc w:val="center"/>
        <w:rPr>
          <w:rFonts w:ascii="Tahoma" w:hAnsi="Tahoma" w:cs="Tahoma"/>
        </w:rPr>
      </w:pPr>
      <w:r w:rsidRPr="002C040C">
        <w:rPr>
          <w:rFonts w:ascii="Tahoma" w:hAnsi="Tahoma" w:cs="Tahoma"/>
        </w:rPr>
        <w:sym w:font="Times New Roman" w:char="00A7"/>
      </w:r>
      <w:r w:rsidRPr="002C040C">
        <w:rPr>
          <w:rFonts w:ascii="Tahoma" w:hAnsi="Tahoma" w:cs="Tahoma"/>
        </w:rPr>
        <w:t xml:space="preserve"> 14</w:t>
      </w:r>
    </w:p>
    <w:p w14:paraId="26489621" w14:textId="77777777" w:rsidR="002C1714" w:rsidRPr="002C040C" w:rsidRDefault="002C1714" w:rsidP="002C1714">
      <w:pPr>
        <w:jc w:val="both"/>
        <w:rPr>
          <w:rFonts w:ascii="Tahoma" w:hAnsi="Tahoma" w:cs="Tahoma"/>
        </w:rPr>
      </w:pPr>
      <w:r w:rsidRPr="002C040C">
        <w:rPr>
          <w:rFonts w:ascii="Tahoma" w:hAnsi="Tahoma" w:cs="Tahoma"/>
        </w:rPr>
        <w:t>Spory wynikające z niniejszej umowy rozstrzygane będą przez sąd właściwy dla siedziby Ubezpieczającego.</w:t>
      </w:r>
    </w:p>
    <w:p w14:paraId="49B43A3E" w14:textId="0D0FE3CA" w:rsidR="002C1714" w:rsidRDefault="002C1714" w:rsidP="001E2345">
      <w:pPr>
        <w:jc w:val="center"/>
        <w:rPr>
          <w:rFonts w:ascii="Tahoma" w:hAnsi="Tahoma" w:cs="Tahoma"/>
        </w:rPr>
      </w:pPr>
    </w:p>
    <w:p w14:paraId="35A277BA" w14:textId="34D7EF04" w:rsidR="002C040C" w:rsidRDefault="002C040C" w:rsidP="001E2345">
      <w:pPr>
        <w:jc w:val="center"/>
        <w:rPr>
          <w:rFonts w:ascii="Tahoma" w:hAnsi="Tahoma" w:cs="Tahoma"/>
        </w:rPr>
      </w:pPr>
    </w:p>
    <w:p w14:paraId="5AF93B20" w14:textId="265E3030" w:rsidR="002C040C" w:rsidRDefault="002C040C" w:rsidP="001E2345">
      <w:pPr>
        <w:jc w:val="center"/>
        <w:rPr>
          <w:rFonts w:ascii="Tahoma" w:hAnsi="Tahoma" w:cs="Tahoma"/>
        </w:rPr>
      </w:pPr>
    </w:p>
    <w:p w14:paraId="066B7B0E" w14:textId="645C84DA" w:rsidR="002C040C" w:rsidRDefault="002C040C" w:rsidP="001E2345">
      <w:pPr>
        <w:jc w:val="center"/>
        <w:rPr>
          <w:rFonts w:ascii="Tahoma" w:hAnsi="Tahoma" w:cs="Tahoma"/>
        </w:rPr>
      </w:pPr>
    </w:p>
    <w:p w14:paraId="4C6184F3" w14:textId="77777777" w:rsidR="002C040C" w:rsidRPr="002C040C" w:rsidRDefault="002C040C" w:rsidP="001E2345">
      <w:pPr>
        <w:jc w:val="center"/>
        <w:rPr>
          <w:rFonts w:ascii="Tahoma" w:hAnsi="Tahoma" w:cs="Tahoma"/>
        </w:rPr>
      </w:pPr>
    </w:p>
    <w:p w14:paraId="222B3697" w14:textId="77777777" w:rsidR="001E2345" w:rsidRPr="002C040C" w:rsidRDefault="001E2345" w:rsidP="001E2345">
      <w:pPr>
        <w:jc w:val="center"/>
        <w:rPr>
          <w:rFonts w:ascii="Tahoma" w:hAnsi="Tahoma" w:cs="Tahoma"/>
        </w:rPr>
      </w:pPr>
      <w:r w:rsidRPr="002C040C">
        <w:rPr>
          <w:rFonts w:ascii="Tahoma" w:hAnsi="Tahoma" w:cs="Tahoma"/>
        </w:rPr>
        <w:lastRenderedPageBreak/>
        <w:sym w:font="Times New Roman" w:char="00A7"/>
      </w:r>
      <w:r w:rsidRPr="002C040C">
        <w:rPr>
          <w:rFonts w:ascii="Tahoma" w:hAnsi="Tahoma" w:cs="Tahoma"/>
        </w:rPr>
        <w:t xml:space="preserve"> 1</w:t>
      </w:r>
      <w:r w:rsidR="002C1714" w:rsidRPr="002C040C">
        <w:rPr>
          <w:rFonts w:ascii="Tahoma" w:hAnsi="Tahoma" w:cs="Tahoma"/>
        </w:rPr>
        <w:t>5</w:t>
      </w:r>
    </w:p>
    <w:p w14:paraId="6ED9FF11" w14:textId="77777777" w:rsidR="001E2345" w:rsidRPr="002C040C" w:rsidRDefault="001E2345" w:rsidP="001E2345">
      <w:pPr>
        <w:jc w:val="both"/>
        <w:rPr>
          <w:rFonts w:ascii="Tahoma" w:hAnsi="Tahoma" w:cs="Tahoma"/>
        </w:rPr>
      </w:pPr>
      <w:r w:rsidRPr="002C040C">
        <w:rPr>
          <w:rFonts w:ascii="Tahoma" w:hAnsi="Tahoma" w:cs="Tahoma"/>
        </w:rPr>
        <w:t>Umowę sporządzono w dwóch jednobrzmiących egzemplarzach, po jednym dla każdej ze stron.</w:t>
      </w:r>
    </w:p>
    <w:p w14:paraId="3C1B2291" w14:textId="77777777" w:rsidR="001E2345" w:rsidRPr="002C040C" w:rsidRDefault="001E2345" w:rsidP="001E2345">
      <w:pPr>
        <w:rPr>
          <w:rFonts w:ascii="Tahoma" w:hAnsi="Tahoma" w:cs="Tahoma"/>
        </w:rPr>
      </w:pPr>
      <w:r w:rsidRPr="002C040C">
        <w:rPr>
          <w:rFonts w:ascii="Tahoma" w:hAnsi="Tahoma" w:cs="Tahoma"/>
        </w:rPr>
        <w:t xml:space="preserve">      </w:t>
      </w:r>
      <w:r w:rsidRPr="002C040C">
        <w:rPr>
          <w:rFonts w:ascii="Tahoma" w:hAnsi="Tahoma" w:cs="Tahoma"/>
        </w:rPr>
        <w:tab/>
      </w:r>
      <w:r w:rsidRPr="002C040C">
        <w:rPr>
          <w:rFonts w:ascii="Tahoma" w:hAnsi="Tahoma" w:cs="Tahoma"/>
        </w:rPr>
        <w:tab/>
      </w:r>
      <w:r w:rsidRPr="002C040C">
        <w:rPr>
          <w:rFonts w:ascii="Tahoma" w:hAnsi="Tahoma" w:cs="Tahoma"/>
        </w:rPr>
        <w:tab/>
      </w:r>
      <w:r w:rsidRPr="002C040C">
        <w:rPr>
          <w:rFonts w:ascii="Tahoma" w:hAnsi="Tahoma" w:cs="Tahoma"/>
        </w:rPr>
        <w:tab/>
      </w:r>
      <w:r w:rsidRPr="002C040C">
        <w:rPr>
          <w:rFonts w:ascii="Tahoma" w:hAnsi="Tahoma" w:cs="Tahoma"/>
        </w:rPr>
        <w:tab/>
      </w:r>
      <w:r w:rsidRPr="002C040C">
        <w:rPr>
          <w:rFonts w:ascii="Tahoma" w:hAnsi="Tahoma" w:cs="Tahoma"/>
        </w:rPr>
        <w:tab/>
      </w:r>
      <w:r w:rsidRPr="002C040C">
        <w:rPr>
          <w:rFonts w:ascii="Tahoma" w:hAnsi="Tahoma" w:cs="Tahoma"/>
        </w:rPr>
        <w:tab/>
      </w:r>
      <w:r w:rsidRPr="002C040C">
        <w:rPr>
          <w:rFonts w:ascii="Tahoma" w:hAnsi="Tahoma" w:cs="Tahoma"/>
        </w:rPr>
        <w:tab/>
        <w:t xml:space="preserve">                              ...................................................       </w:t>
      </w:r>
      <w:r w:rsidRPr="002C040C">
        <w:rPr>
          <w:rFonts w:ascii="Tahoma" w:hAnsi="Tahoma" w:cs="Tahoma"/>
        </w:rPr>
        <w:tab/>
      </w:r>
      <w:r w:rsidRPr="002C040C">
        <w:rPr>
          <w:rFonts w:ascii="Tahoma" w:hAnsi="Tahoma" w:cs="Tahoma"/>
        </w:rPr>
        <w:tab/>
      </w:r>
      <w:r w:rsidRPr="002C040C">
        <w:rPr>
          <w:rFonts w:ascii="Tahoma" w:hAnsi="Tahoma" w:cs="Tahoma"/>
        </w:rPr>
        <w:tab/>
        <w:t xml:space="preserve">........................................................                             </w:t>
      </w:r>
    </w:p>
    <w:p w14:paraId="7809E406" w14:textId="77777777" w:rsidR="001E2345" w:rsidRPr="00B23303" w:rsidRDefault="001E2345" w:rsidP="001E2345">
      <w:pPr>
        <w:rPr>
          <w:rFonts w:ascii="Tahoma" w:hAnsi="Tahoma" w:cs="Tahoma"/>
        </w:rPr>
      </w:pPr>
      <w:r w:rsidRPr="002C040C">
        <w:rPr>
          <w:rFonts w:ascii="Tahoma" w:hAnsi="Tahoma" w:cs="Tahoma"/>
        </w:rPr>
        <w:t xml:space="preserve">                   </w:t>
      </w:r>
      <w:r w:rsidR="00B23303" w:rsidRPr="002C040C">
        <w:rPr>
          <w:rFonts w:ascii="Tahoma" w:hAnsi="Tahoma" w:cs="Tahoma"/>
        </w:rPr>
        <w:t>Ubezpieczyciel</w:t>
      </w:r>
      <w:r w:rsidRPr="00B23303">
        <w:rPr>
          <w:rFonts w:ascii="Tahoma" w:hAnsi="Tahoma" w:cs="Tahoma"/>
        </w:rPr>
        <w:t xml:space="preserve">                                                              </w:t>
      </w:r>
      <w:r w:rsidR="00B23303" w:rsidRPr="00B23303">
        <w:rPr>
          <w:rFonts w:ascii="Tahoma" w:hAnsi="Tahoma" w:cs="Tahoma"/>
        </w:rPr>
        <w:t>Ubezpieczający</w:t>
      </w:r>
    </w:p>
    <w:p w14:paraId="2E7DA1BB" w14:textId="77777777" w:rsidR="005D4576" w:rsidRDefault="005D4576" w:rsidP="00B23303">
      <w:pPr>
        <w:ind w:firstLine="3402"/>
        <w:rPr>
          <w:rFonts w:ascii="Tahoma" w:hAnsi="Tahoma" w:cs="Tahoma"/>
          <w:b/>
        </w:rPr>
      </w:pPr>
    </w:p>
    <w:p w14:paraId="3D2AFE8E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4F2081B7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533F82AF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024B34F1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5BBDC281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1F25420D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519AE3F7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2B5B410F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1385E23C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74148FA7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1B72219D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4562D3D3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6F343070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05B33041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5C06D68D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7AABF978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1EAC66B9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70547410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4D10976A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23A07B3F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776C8480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1B0C1CDD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5AB4FFFB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17D5D707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7D9F6D46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14B6869C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52E400A3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6958938F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5629E252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5F9F7660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575ACF3F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54B8EA98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60C9E8C4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67AF91E1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1B009F5D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317CCE06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26B4F3A1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38C2B75E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4C899391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70A3B812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574B5F35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186F9C20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059FE444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6A04FF5A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0D57DAEB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12E771E6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7F69EB94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3E253C50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2C6ACD28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6682BA59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21B78997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69FF1180" w14:textId="77777777" w:rsidR="002C040C" w:rsidRDefault="002C040C" w:rsidP="00B23303">
      <w:pPr>
        <w:ind w:firstLine="3402"/>
        <w:rPr>
          <w:rFonts w:ascii="Tahoma" w:hAnsi="Tahoma" w:cs="Tahoma"/>
          <w:b/>
        </w:rPr>
      </w:pPr>
    </w:p>
    <w:p w14:paraId="24B25DF9" w14:textId="794F454C" w:rsidR="00B23303" w:rsidRPr="00B23303" w:rsidRDefault="00B23303" w:rsidP="00B23303">
      <w:pPr>
        <w:ind w:firstLine="3402"/>
        <w:rPr>
          <w:rFonts w:ascii="Tahoma" w:hAnsi="Tahoma" w:cs="Tahoma"/>
          <w:b/>
        </w:rPr>
      </w:pPr>
      <w:r w:rsidRPr="00B23303">
        <w:rPr>
          <w:rFonts w:ascii="Tahoma" w:hAnsi="Tahoma" w:cs="Tahoma"/>
          <w:b/>
        </w:rPr>
        <w:lastRenderedPageBreak/>
        <w:t xml:space="preserve">Załącznik  Nr 1 </w:t>
      </w:r>
    </w:p>
    <w:p w14:paraId="69CBE788" w14:textId="77777777" w:rsidR="00B23303" w:rsidRPr="00B23303" w:rsidRDefault="00B23303" w:rsidP="00B23303">
      <w:pPr>
        <w:pStyle w:val="Tekstpodstawowywcity"/>
        <w:jc w:val="center"/>
        <w:rPr>
          <w:rFonts w:ascii="Tahoma" w:hAnsi="Tahoma" w:cs="Tahoma"/>
          <w:sz w:val="20"/>
          <w:u w:val="none"/>
        </w:rPr>
      </w:pPr>
      <w:r w:rsidRPr="00B23303">
        <w:rPr>
          <w:rFonts w:ascii="Tahoma" w:hAnsi="Tahoma" w:cs="Tahoma"/>
          <w:sz w:val="20"/>
          <w:u w:val="none"/>
        </w:rPr>
        <w:t>do umowy generalnej  ubezpieczenia z dnia …………</w:t>
      </w:r>
    </w:p>
    <w:p w14:paraId="4E7E3096" w14:textId="77777777"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14:paraId="5A1ABEB6" w14:textId="77777777"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14:paraId="4F132C40" w14:textId="77777777"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14:paraId="2D956ED0" w14:textId="77777777" w:rsidR="00B23303" w:rsidRPr="00B23303" w:rsidRDefault="00B23303" w:rsidP="00B23303">
      <w:pPr>
        <w:rPr>
          <w:rFonts w:ascii="Tahoma" w:hAnsi="Tahoma" w:cs="Tahoma"/>
        </w:rPr>
      </w:pPr>
    </w:p>
    <w:p w14:paraId="58C8FA0D" w14:textId="77777777" w:rsidR="00B23303" w:rsidRPr="00B23303" w:rsidRDefault="00B23303" w:rsidP="00B23303">
      <w:pPr>
        <w:spacing w:line="360" w:lineRule="auto"/>
        <w:jc w:val="both"/>
        <w:rPr>
          <w:rFonts w:ascii="Tahoma" w:hAnsi="Tahoma" w:cs="Tahoma"/>
          <w:u w:val="single"/>
        </w:rPr>
      </w:pPr>
      <w:r w:rsidRPr="00F52A18">
        <w:rPr>
          <w:rFonts w:ascii="Tahoma" w:hAnsi="Tahoma" w:cs="Tahoma"/>
          <w:u w:val="single"/>
        </w:rPr>
        <w:t xml:space="preserve">Wykaz </w:t>
      </w:r>
      <w:r w:rsidR="001B225B" w:rsidRPr="00F52A18">
        <w:rPr>
          <w:rFonts w:ascii="Tahoma" w:hAnsi="Tahoma" w:cs="Tahoma"/>
          <w:u w:val="single"/>
        </w:rPr>
        <w:t>podmiotów</w:t>
      </w:r>
      <w:r w:rsidR="005D4576" w:rsidRPr="00F52A18">
        <w:rPr>
          <w:rFonts w:ascii="Tahoma" w:hAnsi="Tahoma" w:cs="Tahoma"/>
          <w:u w:val="single"/>
        </w:rPr>
        <w:t xml:space="preserve"> </w:t>
      </w:r>
      <w:r w:rsidRPr="00F52A18">
        <w:rPr>
          <w:rFonts w:ascii="Tahoma" w:hAnsi="Tahoma" w:cs="Tahoma"/>
          <w:u w:val="single"/>
        </w:rPr>
        <w:t>podlegających</w:t>
      </w:r>
      <w:r w:rsidRPr="00491E5A">
        <w:rPr>
          <w:rFonts w:ascii="Tahoma" w:hAnsi="Tahoma" w:cs="Tahoma"/>
          <w:u w:val="single"/>
        </w:rPr>
        <w:t xml:space="preserve"> ubezpieczeniu</w:t>
      </w:r>
      <w:r w:rsidR="005D4576" w:rsidRPr="00491E5A">
        <w:rPr>
          <w:rFonts w:ascii="Tahoma" w:hAnsi="Tahoma" w:cs="Tahoma"/>
          <w:u w:val="single"/>
        </w:rPr>
        <w:t xml:space="preserve"> (Ubezpieczeni)</w:t>
      </w:r>
      <w:r w:rsidRPr="00491E5A">
        <w:rPr>
          <w:rFonts w:ascii="Tahoma" w:hAnsi="Tahoma" w:cs="Tahoma"/>
          <w:u w:val="single"/>
        </w:rPr>
        <w:t>:</w:t>
      </w:r>
    </w:p>
    <w:p w14:paraId="312DB26B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…………………………………..</w:t>
      </w:r>
    </w:p>
    <w:p w14:paraId="412289B7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……………………………………..</w:t>
      </w:r>
    </w:p>
    <w:p w14:paraId="6509F8F6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………………………………….</w:t>
      </w:r>
    </w:p>
    <w:p w14:paraId="4AA0DA25" w14:textId="77777777" w:rsid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…………………………………..</w:t>
      </w:r>
    </w:p>
    <w:p w14:paraId="17DDA30C" w14:textId="77777777" w:rsid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…………………………………..</w:t>
      </w:r>
    </w:p>
    <w:p w14:paraId="2CC4C287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</w:t>
      </w:r>
    </w:p>
    <w:p w14:paraId="13676D3E" w14:textId="77777777" w:rsidR="00B23303" w:rsidRPr="00B23303" w:rsidRDefault="00B23303" w:rsidP="00B23303">
      <w:pPr>
        <w:jc w:val="both"/>
        <w:rPr>
          <w:rFonts w:ascii="Tahoma" w:hAnsi="Tahoma" w:cs="Tahoma"/>
          <w:bCs/>
        </w:rPr>
      </w:pPr>
    </w:p>
    <w:p w14:paraId="01D69FD8" w14:textId="77777777" w:rsidR="00B23303" w:rsidRPr="00B23303" w:rsidRDefault="00B23303" w:rsidP="00B23303">
      <w:pPr>
        <w:rPr>
          <w:rFonts w:ascii="Tahoma" w:hAnsi="Tahoma" w:cs="Tahoma"/>
        </w:rPr>
      </w:pPr>
    </w:p>
    <w:p w14:paraId="21BEDD6A" w14:textId="77777777" w:rsidR="00B23303" w:rsidRPr="00B23303" w:rsidRDefault="00B23303" w:rsidP="00B23303">
      <w:pPr>
        <w:rPr>
          <w:rFonts w:ascii="Tahoma" w:hAnsi="Tahoma" w:cs="Tahoma"/>
        </w:rPr>
      </w:pPr>
    </w:p>
    <w:p w14:paraId="3240EAFA" w14:textId="77777777" w:rsidR="00B23303" w:rsidRPr="00B23303" w:rsidRDefault="00B23303" w:rsidP="00B23303">
      <w:pPr>
        <w:rPr>
          <w:rFonts w:ascii="Tahoma" w:hAnsi="Tahoma" w:cs="Tahoma"/>
        </w:rPr>
      </w:pPr>
    </w:p>
    <w:p w14:paraId="7F833D87" w14:textId="77777777" w:rsidR="00B23303" w:rsidRPr="00B23303" w:rsidRDefault="00B23303" w:rsidP="00B23303">
      <w:pPr>
        <w:rPr>
          <w:rFonts w:ascii="Tahoma" w:hAnsi="Tahoma" w:cs="Tahoma"/>
        </w:rPr>
      </w:pPr>
    </w:p>
    <w:p w14:paraId="68DC5389" w14:textId="77777777" w:rsidR="00B23303" w:rsidRPr="00B23303" w:rsidRDefault="00B23303" w:rsidP="00B23303">
      <w:pPr>
        <w:rPr>
          <w:rFonts w:ascii="Tahoma" w:hAnsi="Tahoma" w:cs="Tahoma"/>
        </w:rPr>
      </w:pPr>
    </w:p>
    <w:p w14:paraId="677D9365" w14:textId="77777777" w:rsidR="00B23303" w:rsidRPr="00B23303" w:rsidRDefault="00B23303" w:rsidP="00B23303">
      <w:pPr>
        <w:rPr>
          <w:rFonts w:ascii="Tahoma" w:hAnsi="Tahoma" w:cs="Tahoma"/>
        </w:rPr>
      </w:pPr>
    </w:p>
    <w:p w14:paraId="578C87B8" w14:textId="77777777" w:rsidR="00B23303" w:rsidRPr="00B23303" w:rsidRDefault="00B23303" w:rsidP="00B23303">
      <w:pPr>
        <w:rPr>
          <w:rFonts w:ascii="Tahoma" w:hAnsi="Tahoma" w:cs="Tahoma"/>
        </w:rPr>
      </w:pPr>
    </w:p>
    <w:p w14:paraId="453F8B9D" w14:textId="77777777" w:rsidR="00B23303" w:rsidRPr="00B23303" w:rsidRDefault="00B23303" w:rsidP="00B23303">
      <w:pPr>
        <w:rPr>
          <w:rFonts w:ascii="Tahoma" w:hAnsi="Tahoma" w:cs="Tahoma"/>
        </w:rPr>
      </w:pPr>
    </w:p>
    <w:p w14:paraId="31DBE3D9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.................................................                             ...............................................                                    </w:t>
      </w:r>
    </w:p>
    <w:p w14:paraId="5BC0BF31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Ubezpieczyciel                                                               Ubezpieczający</w:t>
      </w:r>
    </w:p>
    <w:p w14:paraId="0C739FF5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               </w:t>
      </w:r>
    </w:p>
    <w:p w14:paraId="4ACC35B9" w14:textId="77777777" w:rsidR="00B23303" w:rsidRPr="00B23303" w:rsidRDefault="00B23303" w:rsidP="00B23303">
      <w:pPr>
        <w:rPr>
          <w:rFonts w:ascii="Tahoma" w:hAnsi="Tahoma" w:cs="Tahoma"/>
        </w:rPr>
      </w:pPr>
    </w:p>
    <w:p w14:paraId="1735CB22" w14:textId="77777777" w:rsidR="00B23303" w:rsidRPr="00B23303" w:rsidRDefault="00B23303" w:rsidP="00B23303">
      <w:pPr>
        <w:rPr>
          <w:rFonts w:ascii="Tahoma" w:hAnsi="Tahoma" w:cs="Tahoma"/>
        </w:rPr>
      </w:pPr>
    </w:p>
    <w:p w14:paraId="05BE916D" w14:textId="77777777" w:rsidR="00B23303" w:rsidRPr="00B23303" w:rsidRDefault="00B23303" w:rsidP="00B23303">
      <w:pPr>
        <w:rPr>
          <w:rFonts w:ascii="Tahoma" w:hAnsi="Tahoma" w:cs="Tahoma"/>
        </w:rPr>
      </w:pPr>
    </w:p>
    <w:p w14:paraId="7ADDAD4E" w14:textId="77777777" w:rsidR="00B23303" w:rsidRPr="00B23303" w:rsidRDefault="00B23303" w:rsidP="00B23303">
      <w:pPr>
        <w:rPr>
          <w:rFonts w:ascii="Tahoma" w:hAnsi="Tahoma" w:cs="Tahoma"/>
        </w:rPr>
      </w:pPr>
    </w:p>
    <w:p w14:paraId="254E77B5" w14:textId="77777777" w:rsidR="00B23303" w:rsidRDefault="00B23303" w:rsidP="00B23303">
      <w:pPr>
        <w:rPr>
          <w:rFonts w:ascii="Tahoma" w:hAnsi="Tahoma" w:cs="Tahoma"/>
        </w:rPr>
      </w:pPr>
    </w:p>
    <w:p w14:paraId="4E5323A9" w14:textId="77777777" w:rsidR="00B23303" w:rsidRDefault="00B23303" w:rsidP="00B23303">
      <w:pPr>
        <w:rPr>
          <w:rFonts w:ascii="Tahoma" w:hAnsi="Tahoma" w:cs="Tahoma"/>
        </w:rPr>
      </w:pPr>
    </w:p>
    <w:p w14:paraId="668BDA1E" w14:textId="77777777" w:rsidR="00B23303" w:rsidRDefault="00B23303" w:rsidP="00B23303">
      <w:pPr>
        <w:rPr>
          <w:rFonts w:ascii="Tahoma" w:hAnsi="Tahoma" w:cs="Tahoma"/>
        </w:rPr>
      </w:pPr>
    </w:p>
    <w:p w14:paraId="1E3B94EE" w14:textId="77777777" w:rsidR="00B23303" w:rsidRPr="00B23303" w:rsidRDefault="00B23303" w:rsidP="00B23303">
      <w:pPr>
        <w:rPr>
          <w:rFonts w:ascii="Tahoma" w:hAnsi="Tahoma" w:cs="Tahoma"/>
        </w:rPr>
      </w:pPr>
    </w:p>
    <w:p w14:paraId="6ECD34BE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…………………….,  dnia  …………………...</w:t>
      </w:r>
    </w:p>
    <w:p w14:paraId="46767018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3695A406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2B65F242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332F9CC5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7A59FDCB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2E106E32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54F66A06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35103FE8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34DD0208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2D4ED31B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21DDC5E7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52D6B554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56B6B8FE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4F77FA40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4421CDC8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383C15A6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3EBD0FDD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55B3B550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25C73E2D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5C1ABE93" w14:textId="77777777" w:rsidR="000442E3" w:rsidRDefault="000442E3" w:rsidP="00B23303">
      <w:pPr>
        <w:ind w:firstLine="3402"/>
        <w:rPr>
          <w:rFonts w:ascii="Tahoma" w:hAnsi="Tahoma" w:cs="Tahoma"/>
          <w:b/>
        </w:rPr>
      </w:pPr>
    </w:p>
    <w:p w14:paraId="516D4566" w14:textId="7FF4B0C5" w:rsidR="00B23303" w:rsidRPr="00B23303" w:rsidRDefault="00B23303" w:rsidP="00B23303">
      <w:pPr>
        <w:ind w:firstLine="3402"/>
        <w:rPr>
          <w:rFonts w:ascii="Tahoma" w:hAnsi="Tahoma" w:cs="Tahoma"/>
          <w:b/>
        </w:rPr>
      </w:pPr>
      <w:r w:rsidRPr="00B23303">
        <w:rPr>
          <w:rFonts w:ascii="Tahoma" w:hAnsi="Tahoma" w:cs="Tahoma"/>
          <w:b/>
        </w:rPr>
        <w:lastRenderedPageBreak/>
        <w:t xml:space="preserve">Załącznik  Nr 2 </w:t>
      </w:r>
    </w:p>
    <w:p w14:paraId="680C34F1" w14:textId="77777777" w:rsidR="00B23303" w:rsidRPr="00B23303" w:rsidRDefault="00B23303" w:rsidP="00B23303">
      <w:pPr>
        <w:pStyle w:val="Tekstpodstawowywcity"/>
        <w:jc w:val="center"/>
        <w:rPr>
          <w:rFonts w:ascii="Tahoma" w:hAnsi="Tahoma" w:cs="Tahoma"/>
          <w:sz w:val="20"/>
          <w:u w:val="none"/>
        </w:rPr>
      </w:pPr>
      <w:r w:rsidRPr="00B23303">
        <w:rPr>
          <w:rFonts w:ascii="Tahoma" w:hAnsi="Tahoma" w:cs="Tahoma"/>
          <w:sz w:val="20"/>
          <w:u w:val="none"/>
        </w:rPr>
        <w:t>do umowy generalnej  ubezpieczenia z dnia ………..</w:t>
      </w:r>
    </w:p>
    <w:p w14:paraId="3757E80E" w14:textId="77777777" w:rsidR="00B23303" w:rsidRPr="00B23303" w:rsidRDefault="00B23303" w:rsidP="00B23303">
      <w:pPr>
        <w:ind w:firstLine="3402"/>
        <w:rPr>
          <w:rFonts w:ascii="Tahoma" w:hAnsi="Tahoma" w:cs="Tahoma"/>
        </w:rPr>
      </w:pPr>
    </w:p>
    <w:p w14:paraId="426E2725" w14:textId="77777777" w:rsidR="00B23303" w:rsidRPr="00B23303" w:rsidRDefault="00B23303" w:rsidP="00B23303">
      <w:pPr>
        <w:ind w:firstLine="3402"/>
        <w:rPr>
          <w:rFonts w:ascii="Tahoma" w:hAnsi="Tahoma" w:cs="Tahoma"/>
        </w:rPr>
      </w:pPr>
    </w:p>
    <w:p w14:paraId="16E089EA" w14:textId="77777777" w:rsidR="00B23303" w:rsidRPr="00B23303" w:rsidRDefault="00B23303" w:rsidP="00B23303">
      <w:pPr>
        <w:ind w:firstLine="3402"/>
        <w:rPr>
          <w:rFonts w:ascii="Tahoma" w:hAnsi="Tahoma" w:cs="Tahoma"/>
        </w:rPr>
      </w:pPr>
    </w:p>
    <w:p w14:paraId="3F1796D2" w14:textId="77777777" w:rsidR="00B23303" w:rsidRPr="00B23303" w:rsidRDefault="00B23303" w:rsidP="00B23303">
      <w:pPr>
        <w:pStyle w:val="Nagwek4"/>
        <w:spacing w:line="360" w:lineRule="auto"/>
        <w:ind w:left="360" w:hanging="360"/>
        <w:rPr>
          <w:rFonts w:ascii="Tahoma" w:hAnsi="Tahoma" w:cs="Tahoma"/>
          <w:b w:val="0"/>
          <w:sz w:val="20"/>
          <w:szCs w:val="20"/>
        </w:rPr>
      </w:pPr>
      <w:r w:rsidRPr="00B23303">
        <w:rPr>
          <w:rFonts w:ascii="Tahoma" w:hAnsi="Tahoma" w:cs="Tahoma"/>
          <w:b w:val="0"/>
          <w:sz w:val="20"/>
          <w:szCs w:val="20"/>
        </w:rPr>
        <w:t>KLAUZULE  DODATKOWE  ROZSZERZAJĄCE  ZAKRES OCHRONY</w:t>
      </w:r>
    </w:p>
    <w:p w14:paraId="0701D4B4" w14:textId="77777777" w:rsidR="00B23303" w:rsidRPr="00B23303" w:rsidRDefault="00B23303" w:rsidP="00B23303">
      <w:pPr>
        <w:jc w:val="both"/>
        <w:rPr>
          <w:rFonts w:ascii="Tahoma" w:hAnsi="Tahoma" w:cs="Tahoma"/>
        </w:rPr>
      </w:pPr>
    </w:p>
    <w:p w14:paraId="6C49ABC5" w14:textId="77777777" w:rsidR="00B23303" w:rsidRPr="00B23303" w:rsidRDefault="00B23303" w:rsidP="00B233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[</w:t>
      </w:r>
      <w:r w:rsidRPr="00B23303">
        <w:rPr>
          <w:rFonts w:ascii="Tahoma" w:hAnsi="Tahoma" w:cs="Tahoma"/>
        </w:rPr>
        <w:t>Tu trzeba wkleić k</w:t>
      </w:r>
      <w:r>
        <w:rPr>
          <w:rFonts w:ascii="Tahoma" w:hAnsi="Tahoma" w:cs="Tahoma"/>
        </w:rPr>
        <w:t>lauzule zaakceptowane w ofercie]</w:t>
      </w:r>
    </w:p>
    <w:p w14:paraId="614F8F1D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</w:t>
      </w:r>
    </w:p>
    <w:p w14:paraId="443230C3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</w:t>
      </w:r>
    </w:p>
    <w:p w14:paraId="548591E3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</w:t>
      </w:r>
    </w:p>
    <w:p w14:paraId="233AA4A2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</w:t>
      </w:r>
    </w:p>
    <w:p w14:paraId="1BCA954C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</w:t>
      </w:r>
    </w:p>
    <w:p w14:paraId="45CE5229" w14:textId="77777777" w:rsidR="00B23303" w:rsidRP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</w:t>
      </w:r>
    </w:p>
    <w:p w14:paraId="1732C8A9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1248C61A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0CE48A99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36A5B712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0E6CFCD1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062B9826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5178A273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1BFCFBE8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5358BCDC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.................................................                             ...............................................                                    </w:t>
      </w:r>
    </w:p>
    <w:p w14:paraId="0E522C00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Ubezpieczyciel                                                               Ubezpieczający</w:t>
      </w:r>
    </w:p>
    <w:p w14:paraId="016EBAF2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               </w:t>
      </w:r>
    </w:p>
    <w:p w14:paraId="10067935" w14:textId="77777777" w:rsidR="00B23303" w:rsidRPr="00B23303" w:rsidRDefault="00B23303" w:rsidP="00B23303">
      <w:pPr>
        <w:rPr>
          <w:rFonts w:ascii="Tahoma" w:hAnsi="Tahoma" w:cs="Tahoma"/>
        </w:rPr>
      </w:pPr>
    </w:p>
    <w:p w14:paraId="6364AEEF" w14:textId="77777777" w:rsidR="00B23303" w:rsidRPr="00B23303" w:rsidRDefault="00B23303" w:rsidP="00B23303">
      <w:pPr>
        <w:rPr>
          <w:rFonts w:ascii="Tahoma" w:hAnsi="Tahoma" w:cs="Tahoma"/>
        </w:rPr>
      </w:pPr>
    </w:p>
    <w:p w14:paraId="2897F382" w14:textId="77777777" w:rsidR="00B23303" w:rsidRPr="00B23303" w:rsidRDefault="00B23303" w:rsidP="00B23303">
      <w:pPr>
        <w:rPr>
          <w:rFonts w:ascii="Tahoma" w:hAnsi="Tahoma" w:cs="Tahoma"/>
        </w:rPr>
      </w:pPr>
    </w:p>
    <w:p w14:paraId="68659AF1" w14:textId="77777777" w:rsidR="00B23303" w:rsidRDefault="00B23303" w:rsidP="00B23303">
      <w:pPr>
        <w:rPr>
          <w:rFonts w:ascii="Tahoma" w:hAnsi="Tahoma" w:cs="Tahoma"/>
        </w:rPr>
      </w:pPr>
    </w:p>
    <w:p w14:paraId="1CF5EBCA" w14:textId="77777777" w:rsidR="00B23303" w:rsidRDefault="00B23303" w:rsidP="00B23303">
      <w:pPr>
        <w:rPr>
          <w:rFonts w:ascii="Tahoma" w:hAnsi="Tahoma" w:cs="Tahoma"/>
        </w:rPr>
      </w:pPr>
    </w:p>
    <w:p w14:paraId="21636EDD" w14:textId="77777777" w:rsidR="00B23303" w:rsidRDefault="00B23303" w:rsidP="00B23303">
      <w:pPr>
        <w:rPr>
          <w:rFonts w:ascii="Tahoma" w:hAnsi="Tahoma" w:cs="Tahoma"/>
        </w:rPr>
      </w:pPr>
    </w:p>
    <w:p w14:paraId="7EA0DCE3" w14:textId="77777777" w:rsidR="00B23303" w:rsidRDefault="00B23303" w:rsidP="00B23303">
      <w:pPr>
        <w:rPr>
          <w:rFonts w:ascii="Tahoma" w:hAnsi="Tahoma" w:cs="Tahoma"/>
        </w:rPr>
      </w:pPr>
    </w:p>
    <w:p w14:paraId="7C46F10A" w14:textId="77777777" w:rsidR="00B23303" w:rsidRDefault="00B23303" w:rsidP="00B23303">
      <w:pPr>
        <w:rPr>
          <w:rFonts w:ascii="Tahoma" w:hAnsi="Tahoma" w:cs="Tahoma"/>
        </w:rPr>
      </w:pPr>
    </w:p>
    <w:p w14:paraId="489A0125" w14:textId="77777777" w:rsidR="00B23303" w:rsidRDefault="00B23303" w:rsidP="00B23303">
      <w:pPr>
        <w:rPr>
          <w:rFonts w:ascii="Tahoma" w:hAnsi="Tahoma" w:cs="Tahoma"/>
        </w:rPr>
      </w:pPr>
    </w:p>
    <w:p w14:paraId="572AD3AA" w14:textId="77777777" w:rsidR="00B23303" w:rsidRDefault="00B23303" w:rsidP="00B23303">
      <w:pPr>
        <w:rPr>
          <w:rFonts w:ascii="Tahoma" w:hAnsi="Tahoma" w:cs="Tahoma"/>
        </w:rPr>
      </w:pPr>
    </w:p>
    <w:p w14:paraId="2106F7D4" w14:textId="77777777" w:rsidR="00B23303" w:rsidRDefault="00B23303" w:rsidP="00B23303">
      <w:pPr>
        <w:rPr>
          <w:rFonts w:ascii="Tahoma" w:hAnsi="Tahoma" w:cs="Tahoma"/>
        </w:rPr>
      </w:pPr>
    </w:p>
    <w:p w14:paraId="235E360A" w14:textId="77777777" w:rsidR="00B23303" w:rsidRDefault="00B23303" w:rsidP="00B23303">
      <w:pPr>
        <w:rPr>
          <w:rFonts w:ascii="Tahoma" w:hAnsi="Tahoma" w:cs="Tahoma"/>
        </w:rPr>
      </w:pPr>
    </w:p>
    <w:p w14:paraId="704BF60C" w14:textId="77777777" w:rsidR="002C1714" w:rsidRDefault="002C1714" w:rsidP="00B23303">
      <w:pPr>
        <w:rPr>
          <w:rFonts w:ascii="Tahoma" w:hAnsi="Tahoma" w:cs="Tahoma"/>
        </w:rPr>
      </w:pPr>
    </w:p>
    <w:p w14:paraId="2D2B1116" w14:textId="77777777" w:rsidR="002C1714" w:rsidRDefault="002C1714" w:rsidP="00B23303">
      <w:pPr>
        <w:rPr>
          <w:rFonts w:ascii="Tahoma" w:hAnsi="Tahoma" w:cs="Tahoma"/>
        </w:rPr>
      </w:pPr>
    </w:p>
    <w:p w14:paraId="683B5407" w14:textId="77777777" w:rsidR="00B23303" w:rsidRDefault="00B23303" w:rsidP="00B23303">
      <w:pPr>
        <w:rPr>
          <w:rFonts w:ascii="Tahoma" w:hAnsi="Tahoma" w:cs="Tahoma"/>
        </w:rPr>
      </w:pPr>
    </w:p>
    <w:p w14:paraId="471384FB" w14:textId="77777777" w:rsidR="00B23303" w:rsidRDefault="00B23303" w:rsidP="00B23303">
      <w:pPr>
        <w:rPr>
          <w:rFonts w:ascii="Tahoma" w:hAnsi="Tahoma" w:cs="Tahoma"/>
        </w:rPr>
      </w:pPr>
    </w:p>
    <w:p w14:paraId="52E1755D" w14:textId="77777777" w:rsidR="00B23303" w:rsidRDefault="00B23303" w:rsidP="00B23303">
      <w:pPr>
        <w:rPr>
          <w:rFonts w:ascii="Tahoma" w:hAnsi="Tahoma" w:cs="Tahoma"/>
        </w:rPr>
      </w:pPr>
    </w:p>
    <w:p w14:paraId="2E604502" w14:textId="77777777" w:rsidR="00B23303" w:rsidRPr="00B23303" w:rsidRDefault="00B23303" w:rsidP="00B23303">
      <w:pPr>
        <w:rPr>
          <w:rFonts w:ascii="Tahoma" w:hAnsi="Tahoma" w:cs="Tahoma"/>
        </w:rPr>
      </w:pPr>
    </w:p>
    <w:p w14:paraId="3E44177F" w14:textId="77777777" w:rsidR="00B23303" w:rsidRPr="00B23303" w:rsidRDefault="00B23303" w:rsidP="00B23303">
      <w:pPr>
        <w:rPr>
          <w:rFonts w:ascii="Tahoma" w:hAnsi="Tahoma" w:cs="Tahoma"/>
        </w:rPr>
      </w:pPr>
    </w:p>
    <w:p w14:paraId="55463EB3" w14:textId="77777777" w:rsidR="00B23303" w:rsidRPr="00B23303" w:rsidRDefault="00B23303" w:rsidP="00B23303">
      <w:pPr>
        <w:rPr>
          <w:rFonts w:ascii="Tahoma" w:hAnsi="Tahoma" w:cs="Tahoma"/>
        </w:rPr>
      </w:pPr>
    </w:p>
    <w:p w14:paraId="02E03186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…………….,  dnia  …………….. roku.</w:t>
      </w:r>
    </w:p>
    <w:p w14:paraId="6DD882A5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2618F127" w14:textId="77777777" w:rsidR="00B23303" w:rsidRPr="00B23303" w:rsidRDefault="00B23303" w:rsidP="00B23303">
      <w:pPr>
        <w:rPr>
          <w:rFonts w:ascii="Tahoma" w:hAnsi="Tahoma" w:cs="Tahoma"/>
        </w:rPr>
      </w:pPr>
    </w:p>
    <w:p w14:paraId="25E81D4B" w14:textId="77777777" w:rsidR="00B23303" w:rsidRDefault="00B23303" w:rsidP="001E2345">
      <w:pPr>
        <w:rPr>
          <w:rFonts w:ascii="Tahoma" w:hAnsi="Tahoma" w:cs="Tahoma"/>
        </w:rPr>
      </w:pPr>
    </w:p>
    <w:p w14:paraId="54B87B98" w14:textId="77777777" w:rsidR="009065B0" w:rsidRDefault="009065B0" w:rsidP="001E2345">
      <w:pPr>
        <w:rPr>
          <w:rFonts w:ascii="Tahoma" w:hAnsi="Tahoma" w:cs="Tahoma"/>
        </w:rPr>
      </w:pPr>
    </w:p>
    <w:p w14:paraId="446A5CA5" w14:textId="77777777" w:rsidR="009065B0" w:rsidRDefault="009065B0" w:rsidP="001E2345">
      <w:pPr>
        <w:rPr>
          <w:rFonts w:ascii="Tahoma" w:hAnsi="Tahoma" w:cs="Tahoma"/>
        </w:rPr>
      </w:pPr>
    </w:p>
    <w:p w14:paraId="3F710B65" w14:textId="77777777" w:rsidR="009065B0" w:rsidRDefault="009065B0" w:rsidP="001E2345">
      <w:pPr>
        <w:rPr>
          <w:rFonts w:ascii="Tahoma" w:hAnsi="Tahoma" w:cs="Tahoma"/>
        </w:rPr>
      </w:pPr>
    </w:p>
    <w:p w14:paraId="6ECEF948" w14:textId="77777777" w:rsidR="009065B0" w:rsidRDefault="009065B0" w:rsidP="001E2345">
      <w:pPr>
        <w:rPr>
          <w:rFonts w:ascii="Tahoma" w:hAnsi="Tahoma" w:cs="Tahoma"/>
        </w:rPr>
      </w:pPr>
    </w:p>
    <w:p w14:paraId="153E25F6" w14:textId="77777777" w:rsidR="007E74C9" w:rsidRDefault="007E74C9" w:rsidP="001E2345">
      <w:pPr>
        <w:rPr>
          <w:rFonts w:ascii="Tahoma" w:hAnsi="Tahoma" w:cs="Tahoma"/>
        </w:rPr>
        <w:sectPr w:rsidR="007E74C9">
          <w:headerReference w:type="default" r:id="rId8"/>
          <w:footerReference w:type="even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4309F0" w14:textId="77777777" w:rsidR="009065B0" w:rsidRPr="00B23303" w:rsidRDefault="009065B0" w:rsidP="009065B0">
      <w:pPr>
        <w:ind w:firstLine="3402"/>
        <w:rPr>
          <w:rFonts w:ascii="Tahoma" w:hAnsi="Tahoma" w:cs="Tahoma"/>
          <w:b/>
        </w:rPr>
      </w:pPr>
      <w:r w:rsidRPr="00B23303">
        <w:rPr>
          <w:rFonts w:ascii="Tahoma" w:hAnsi="Tahoma" w:cs="Tahoma"/>
          <w:b/>
        </w:rPr>
        <w:lastRenderedPageBreak/>
        <w:t xml:space="preserve">Załącznik  Nr </w:t>
      </w:r>
      <w:r>
        <w:rPr>
          <w:rFonts w:ascii="Tahoma" w:hAnsi="Tahoma" w:cs="Tahoma"/>
          <w:b/>
        </w:rPr>
        <w:t>3</w:t>
      </w:r>
      <w:r w:rsidRPr="00B23303">
        <w:rPr>
          <w:rFonts w:ascii="Tahoma" w:hAnsi="Tahoma" w:cs="Tahoma"/>
          <w:b/>
        </w:rPr>
        <w:t xml:space="preserve"> </w:t>
      </w:r>
    </w:p>
    <w:p w14:paraId="02E0FF2D" w14:textId="70C83E16" w:rsidR="009065B0" w:rsidRPr="009065B0" w:rsidRDefault="009065B0" w:rsidP="009065B0">
      <w:pPr>
        <w:pStyle w:val="Tekstpodstawowywcity"/>
        <w:jc w:val="center"/>
        <w:rPr>
          <w:rFonts w:ascii="Tahoma" w:hAnsi="Tahoma" w:cs="Tahoma"/>
          <w:sz w:val="20"/>
          <w:u w:val="none"/>
        </w:rPr>
      </w:pPr>
      <w:r>
        <w:rPr>
          <w:rFonts w:ascii="Tahoma" w:hAnsi="Tahoma" w:cs="Tahoma"/>
          <w:sz w:val="20"/>
          <w:u w:val="none"/>
        </w:rPr>
        <w:t xml:space="preserve">Warunki i zakres </w:t>
      </w:r>
      <w:r w:rsidRPr="000442E3">
        <w:rPr>
          <w:rFonts w:ascii="Tahoma" w:hAnsi="Tahoma" w:cs="Tahoma"/>
          <w:sz w:val="20"/>
          <w:u w:val="none"/>
        </w:rPr>
        <w:t xml:space="preserve">ubezpieczenia </w:t>
      </w:r>
      <w:r w:rsidR="000442E3" w:rsidRPr="000442E3">
        <w:rPr>
          <w:rFonts w:ascii="Tahoma" w:hAnsi="Tahoma" w:cs="Tahoma"/>
          <w:sz w:val="20"/>
          <w:u w:val="none"/>
        </w:rPr>
        <w:t>Gminy Szudziałowo</w:t>
      </w:r>
      <w:r w:rsidR="000442E3">
        <w:rPr>
          <w:rFonts w:ascii="Tahoma" w:hAnsi="Tahoma" w:cs="Tahoma"/>
          <w:color w:val="FF0000"/>
          <w:sz w:val="20"/>
          <w:u w:val="none"/>
        </w:rPr>
        <w:t xml:space="preserve"> </w:t>
      </w:r>
      <w:r w:rsidRPr="009065B0">
        <w:rPr>
          <w:rFonts w:ascii="Tahoma" w:hAnsi="Tahoma" w:cs="Tahoma"/>
          <w:sz w:val="20"/>
          <w:u w:val="none"/>
        </w:rPr>
        <w:t>(wyciąg z programu ubezpieczenia)</w:t>
      </w:r>
    </w:p>
    <w:p w14:paraId="0CAA23AA" w14:textId="77777777" w:rsidR="009065B0" w:rsidRPr="00B23303" w:rsidRDefault="009065B0" w:rsidP="009065B0">
      <w:pPr>
        <w:ind w:firstLine="3402"/>
        <w:rPr>
          <w:rFonts w:ascii="Tahoma" w:hAnsi="Tahoma" w:cs="Tahoma"/>
        </w:rPr>
      </w:pPr>
    </w:p>
    <w:p w14:paraId="7626DAB8" w14:textId="77777777" w:rsidR="009065B0" w:rsidRPr="00B23303" w:rsidRDefault="009065B0" w:rsidP="009065B0">
      <w:pPr>
        <w:ind w:firstLine="3402"/>
        <w:rPr>
          <w:rFonts w:ascii="Tahoma" w:hAnsi="Tahoma" w:cs="Tahoma"/>
        </w:rPr>
      </w:pPr>
    </w:p>
    <w:p w14:paraId="4BA1AAE3" w14:textId="77777777" w:rsidR="009065B0" w:rsidRPr="00B23303" w:rsidRDefault="009065B0" w:rsidP="009065B0">
      <w:pPr>
        <w:ind w:firstLine="3402"/>
        <w:rPr>
          <w:rFonts w:ascii="Tahoma" w:hAnsi="Tahoma" w:cs="Tahoma"/>
        </w:rPr>
      </w:pPr>
    </w:p>
    <w:p w14:paraId="1425A04F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0283A203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0EEB001F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68704D20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374BA762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6C611D83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64B60C4B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3702940E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78F6ABC2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2A28270A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616E8452" w14:textId="77777777" w:rsidR="009065B0" w:rsidRPr="00B23303" w:rsidRDefault="009065B0" w:rsidP="009065B0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.................................................                             ...............................................                                    </w:t>
      </w:r>
    </w:p>
    <w:p w14:paraId="67D727E3" w14:textId="77777777" w:rsidR="009065B0" w:rsidRPr="00B23303" w:rsidRDefault="009065B0" w:rsidP="009065B0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Ubezpieczyciel                                                               Ubezpieczający</w:t>
      </w:r>
    </w:p>
    <w:p w14:paraId="44221119" w14:textId="77777777" w:rsidR="009065B0" w:rsidRPr="00B23303" w:rsidRDefault="009065B0" w:rsidP="009065B0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               </w:t>
      </w:r>
    </w:p>
    <w:p w14:paraId="69F6B98E" w14:textId="77777777" w:rsidR="009065B0" w:rsidRPr="00B23303" w:rsidRDefault="009065B0" w:rsidP="009065B0">
      <w:pPr>
        <w:rPr>
          <w:rFonts w:ascii="Tahoma" w:hAnsi="Tahoma" w:cs="Tahoma"/>
        </w:rPr>
      </w:pPr>
    </w:p>
    <w:p w14:paraId="393975BF" w14:textId="77777777" w:rsidR="009065B0" w:rsidRPr="00B23303" w:rsidRDefault="009065B0" w:rsidP="009065B0">
      <w:pPr>
        <w:rPr>
          <w:rFonts w:ascii="Tahoma" w:hAnsi="Tahoma" w:cs="Tahoma"/>
        </w:rPr>
      </w:pPr>
    </w:p>
    <w:p w14:paraId="6C66EF35" w14:textId="77777777" w:rsidR="009065B0" w:rsidRPr="00B23303" w:rsidRDefault="009065B0" w:rsidP="009065B0">
      <w:pPr>
        <w:rPr>
          <w:rFonts w:ascii="Tahoma" w:hAnsi="Tahoma" w:cs="Tahoma"/>
        </w:rPr>
      </w:pPr>
    </w:p>
    <w:p w14:paraId="43F3C7C1" w14:textId="77777777" w:rsidR="009065B0" w:rsidRDefault="009065B0" w:rsidP="009065B0">
      <w:pPr>
        <w:rPr>
          <w:rFonts w:ascii="Tahoma" w:hAnsi="Tahoma" w:cs="Tahoma"/>
        </w:rPr>
      </w:pPr>
    </w:p>
    <w:p w14:paraId="7A43088F" w14:textId="77777777" w:rsidR="009065B0" w:rsidRDefault="009065B0" w:rsidP="009065B0">
      <w:pPr>
        <w:rPr>
          <w:rFonts w:ascii="Tahoma" w:hAnsi="Tahoma" w:cs="Tahoma"/>
        </w:rPr>
      </w:pPr>
    </w:p>
    <w:p w14:paraId="78AC40CB" w14:textId="77777777" w:rsidR="009065B0" w:rsidRDefault="009065B0" w:rsidP="009065B0">
      <w:pPr>
        <w:rPr>
          <w:rFonts w:ascii="Tahoma" w:hAnsi="Tahoma" w:cs="Tahoma"/>
        </w:rPr>
      </w:pPr>
    </w:p>
    <w:p w14:paraId="033EACDA" w14:textId="77777777" w:rsidR="009065B0" w:rsidRDefault="009065B0" w:rsidP="009065B0">
      <w:pPr>
        <w:rPr>
          <w:rFonts w:ascii="Tahoma" w:hAnsi="Tahoma" w:cs="Tahoma"/>
        </w:rPr>
      </w:pPr>
    </w:p>
    <w:p w14:paraId="1679D97A" w14:textId="77777777" w:rsidR="009065B0" w:rsidRDefault="009065B0" w:rsidP="009065B0">
      <w:pPr>
        <w:rPr>
          <w:rFonts w:ascii="Tahoma" w:hAnsi="Tahoma" w:cs="Tahoma"/>
        </w:rPr>
      </w:pPr>
    </w:p>
    <w:p w14:paraId="5B98CC3A" w14:textId="77777777" w:rsidR="009065B0" w:rsidRDefault="009065B0" w:rsidP="009065B0">
      <w:pPr>
        <w:rPr>
          <w:rFonts w:ascii="Tahoma" w:hAnsi="Tahoma" w:cs="Tahoma"/>
        </w:rPr>
      </w:pPr>
    </w:p>
    <w:p w14:paraId="0FDFB2AD" w14:textId="77777777" w:rsidR="009065B0" w:rsidRDefault="009065B0" w:rsidP="009065B0">
      <w:pPr>
        <w:rPr>
          <w:rFonts w:ascii="Tahoma" w:hAnsi="Tahoma" w:cs="Tahoma"/>
        </w:rPr>
      </w:pPr>
    </w:p>
    <w:p w14:paraId="13D65604" w14:textId="77777777" w:rsidR="009065B0" w:rsidRDefault="009065B0" w:rsidP="009065B0">
      <w:pPr>
        <w:rPr>
          <w:rFonts w:ascii="Tahoma" w:hAnsi="Tahoma" w:cs="Tahoma"/>
        </w:rPr>
      </w:pPr>
    </w:p>
    <w:p w14:paraId="20AE8FA7" w14:textId="77777777" w:rsidR="009065B0" w:rsidRDefault="009065B0" w:rsidP="009065B0">
      <w:pPr>
        <w:rPr>
          <w:rFonts w:ascii="Tahoma" w:hAnsi="Tahoma" w:cs="Tahoma"/>
        </w:rPr>
      </w:pPr>
    </w:p>
    <w:p w14:paraId="63C9B5FC" w14:textId="77777777" w:rsidR="009065B0" w:rsidRDefault="009065B0" w:rsidP="009065B0">
      <w:pPr>
        <w:rPr>
          <w:rFonts w:ascii="Tahoma" w:hAnsi="Tahoma" w:cs="Tahoma"/>
        </w:rPr>
      </w:pPr>
    </w:p>
    <w:p w14:paraId="4C5766DA" w14:textId="77777777" w:rsidR="009065B0" w:rsidRDefault="009065B0" w:rsidP="009065B0">
      <w:pPr>
        <w:rPr>
          <w:rFonts w:ascii="Tahoma" w:hAnsi="Tahoma" w:cs="Tahoma"/>
        </w:rPr>
      </w:pPr>
    </w:p>
    <w:p w14:paraId="50119F06" w14:textId="77777777" w:rsidR="009065B0" w:rsidRDefault="009065B0" w:rsidP="009065B0">
      <w:pPr>
        <w:rPr>
          <w:rFonts w:ascii="Tahoma" w:hAnsi="Tahoma" w:cs="Tahoma"/>
        </w:rPr>
      </w:pPr>
    </w:p>
    <w:p w14:paraId="4F0E7D40" w14:textId="77777777" w:rsidR="009065B0" w:rsidRDefault="009065B0" w:rsidP="009065B0">
      <w:pPr>
        <w:rPr>
          <w:rFonts w:ascii="Tahoma" w:hAnsi="Tahoma" w:cs="Tahoma"/>
        </w:rPr>
      </w:pPr>
    </w:p>
    <w:p w14:paraId="79E7D271" w14:textId="77777777" w:rsidR="009065B0" w:rsidRDefault="009065B0" w:rsidP="009065B0">
      <w:pPr>
        <w:rPr>
          <w:rFonts w:ascii="Tahoma" w:hAnsi="Tahoma" w:cs="Tahoma"/>
        </w:rPr>
      </w:pPr>
    </w:p>
    <w:p w14:paraId="4D814338" w14:textId="77777777" w:rsidR="009065B0" w:rsidRDefault="009065B0" w:rsidP="009065B0">
      <w:pPr>
        <w:rPr>
          <w:rFonts w:ascii="Tahoma" w:hAnsi="Tahoma" w:cs="Tahoma"/>
        </w:rPr>
      </w:pPr>
    </w:p>
    <w:p w14:paraId="72FC9315" w14:textId="77777777" w:rsidR="009065B0" w:rsidRDefault="009065B0" w:rsidP="009065B0">
      <w:pPr>
        <w:rPr>
          <w:rFonts w:ascii="Tahoma" w:hAnsi="Tahoma" w:cs="Tahoma"/>
        </w:rPr>
      </w:pPr>
    </w:p>
    <w:p w14:paraId="5EA3815E" w14:textId="77777777" w:rsidR="009065B0" w:rsidRDefault="009065B0" w:rsidP="009065B0">
      <w:pPr>
        <w:rPr>
          <w:rFonts w:ascii="Tahoma" w:hAnsi="Tahoma" w:cs="Tahoma"/>
        </w:rPr>
      </w:pPr>
    </w:p>
    <w:p w14:paraId="41A6CCFD" w14:textId="77777777" w:rsidR="009065B0" w:rsidRDefault="009065B0" w:rsidP="009065B0">
      <w:pPr>
        <w:rPr>
          <w:rFonts w:ascii="Tahoma" w:hAnsi="Tahoma" w:cs="Tahoma"/>
        </w:rPr>
      </w:pPr>
    </w:p>
    <w:p w14:paraId="3712D795" w14:textId="77777777" w:rsidR="009065B0" w:rsidRDefault="009065B0" w:rsidP="009065B0">
      <w:pPr>
        <w:rPr>
          <w:rFonts w:ascii="Tahoma" w:hAnsi="Tahoma" w:cs="Tahoma"/>
        </w:rPr>
      </w:pPr>
    </w:p>
    <w:p w14:paraId="68E54884" w14:textId="77777777" w:rsidR="009065B0" w:rsidRDefault="009065B0" w:rsidP="009065B0">
      <w:pPr>
        <w:rPr>
          <w:rFonts w:ascii="Tahoma" w:hAnsi="Tahoma" w:cs="Tahoma"/>
        </w:rPr>
      </w:pPr>
    </w:p>
    <w:p w14:paraId="3F1BE48B" w14:textId="77777777" w:rsidR="009065B0" w:rsidRDefault="009065B0" w:rsidP="009065B0">
      <w:pPr>
        <w:rPr>
          <w:rFonts w:ascii="Tahoma" w:hAnsi="Tahoma" w:cs="Tahoma"/>
        </w:rPr>
      </w:pPr>
    </w:p>
    <w:p w14:paraId="2C1B7440" w14:textId="77777777" w:rsidR="009065B0" w:rsidRDefault="009065B0" w:rsidP="009065B0">
      <w:pPr>
        <w:rPr>
          <w:rFonts w:ascii="Tahoma" w:hAnsi="Tahoma" w:cs="Tahoma"/>
        </w:rPr>
      </w:pPr>
    </w:p>
    <w:p w14:paraId="3447873A" w14:textId="77777777" w:rsidR="009065B0" w:rsidRDefault="009065B0" w:rsidP="009065B0">
      <w:pPr>
        <w:rPr>
          <w:rFonts w:ascii="Tahoma" w:hAnsi="Tahoma" w:cs="Tahoma"/>
        </w:rPr>
      </w:pPr>
    </w:p>
    <w:p w14:paraId="371B9CF4" w14:textId="77777777" w:rsidR="009065B0" w:rsidRDefault="009065B0" w:rsidP="009065B0">
      <w:pPr>
        <w:rPr>
          <w:rFonts w:ascii="Tahoma" w:hAnsi="Tahoma" w:cs="Tahoma"/>
        </w:rPr>
      </w:pPr>
    </w:p>
    <w:p w14:paraId="39611129" w14:textId="77777777" w:rsidR="009065B0" w:rsidRPr="00B23303" w:rsidRDefault="009065B0" w:rsidP="009065B0">
      <w:pPr>
        <w:rPr>
          <w:rFonts w:ascii="Tahoma" w:hAnsi="Tahoma" w:cs="Tahoma"/>
        </w:rPr>
      </w:pPr>
    </w:p>
    <w:p w14:paraId="5BDC2789" w14:textId="77777777" w:rsidR="009065B0" w:rsidRPr="00B23303" w:rsidRDefault="009065B0" w:rsidP="009065B0">
      <w:pPr>
        <w:rPr>
          <w:rFonts w:ascii="Tahoma" w:hAnsi="Tahoma" w:cs="Tahoma"/>
        </w:rPr>
      </w:pPr>
    </w:p>
    <w:p w14:paraId="27E5A436" w14:textId="77777777" w:rsidR="009065B0" w:rsidRPr="00B23303" w:rsidRDefault="009065B0" w:rsidP="009065B0">
      <w:pPr>
        <w:rPr>
          <w:rFonts w:ascii="Tahoma" w:hAnsi="Tahoma" w:cs="Tahoma"/>
        </w:rPr>
      </w:pPr>
    </w:p>
    <w:p w14:paraId="2FD9859B" w14:textId="77777777" w:rsidR="009065B0" w:rsidRPr="00B23303" w:rsidRDefault="009065B0" w:rsidP="009065B0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…………….,  dnia  …………….. roku.</w:t>
      </w:r>
    </w:p>
    <w:p w14:paraId="46E76AEB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36FD8A85" w14:textId="77777777" w:rsidR="009065B0" w:rsidRPr="00B23303" w:rsidRDefault="009065B0" w:rsidP="009065B0">
      <w:pPr>
        <w:rPr>
          <w:rFonts w:ascii="Tahoma" w:hAnsi="Tahoma" w:cs="Tahoma"/>
        </w:rPr>
      </w:pPr>
    </w:p>
    <w:p w14:paraId="37B7DF4B" w14:textId="77777777" w:rsidR="009065B0" w:rsidRDefault="009065B0" w:rsidP="009065B0">
      <w:pPr>
        <w:rPr>
          <w:rFonts w:ascii="Tahoma" w:hAnsi="Tahoma" w:cs="Tahoma"/>
        </w:rPr>
      </w:pPr>
    </w:p>
    <w:p w14:paraId="23FE04F5" w14:textId="77777777" w:rsidR="002C1714" w:rsidRPr="00B23303" w:rsidRDefault="002C1714" w:rsidP="009065B0">
      <w:pPr>
        <w:rPr>
          <w:rFonts w:ascii="Tahoma" w:hAnsi="Tahoma" w:cs="Tahoma"/>
        </w:rPr>
      </w:pPr>
    </w:p>
    <w:p w14:paraId="6310F422" w14:textId="77777777" w:rsidR="002C1714" w:rsidRPr="007E74C9" w:rsidRDefault="002C1714" w:rsidP="002C1714">
      <w:pPr>
        <w:pStyle w:val="Stopka"/>
        <w:rPr>
          <w:rFonts w:ascii="Tahoma" w:hAnsi="Tahoma" w:cs="Tahoma"/>
          <w:sz w:val="16"/>
          <w:szCs w:val="16"/>
        </w:rPr>
      </w:pPr>
      <w:r w:rsidRPr="007E74C9">
        <w:rPr>
          <w:rFonts w:ascii="Tahoma" w:hAnsi="Tahoma" w:cs="Tahoma"/>
          <w:sz w:val="16"/>
          <w:szCs w:val="16"/>
        </w:rPr>
        <w:t xml:space="preserve">Nazwa dokumentu: </w:t>
      </w:r>
    </w:p>
    <w:p w14:paraId="1C72A0FC" w14:textId="77777777" w:rsidR="002C1714" w:rsidRPr="007E74C9" w:rsidRDefault="002C1714" w:rsidP="002C1714">
      <w:pPr>
        <w:pStyle w:val="Stopka"/>
        <w:rPr>
          <w:rFonts w:ascii="Tahoma" w:hAnsi="Tahoma" w:cs="Tahoma"/>
          <w:sz w:val="16"/>
          <w:szCs w:val="16"/>
        </w:rPr>
      </w:pPr>
      <w:r w:rsidRPr="007E74C9">
        <w:rPr>
          <w:rFonts w:ascii="Tahoma" w:hAnsi="Tahoma" w:cs="Tahoma"/>
          <w:sz w:val="16"/>
          <w:szCs w:val="16"/>
        </w:rPr>
        <w:t xml:space="preserve">Wzór umowy generalnej ubezpieczenia – zał. do zapytanie ofertowe dla JST </w:t>
      </w:r>
      <w:proofErr w:type="spellStart"/>
      <w:r w:rsidRPr="007E74C9">
        <w:rPr>
          <w:rFonts w:ascii="Tahoma" w:hAnsi="Tahoma" w:cs="Tahoma"/>
          <w:sz w:val="16"/>
          <w:szCs w:val="16"/>
        </w:rPr>
        <w:t>all</w:t>
      </w:r>
      <w:proofErr w:type="spellEnd"/>
      <w:r w:rsidRPr="007E74C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E74C9">
        <w:rPr>
          <w:rFonts w:ascii="Tahoma" w:hAnsi="Tahoma" w:cs="Tahoma"/>
          <w:sz w:val="16"/>
          <w:szCs w:val="16"/>
        </w:rPr>
        <w:t>risk</w:t>
      </w:r>
      <w:proofErr w:type="spellEnd"/>
      <w:r w:rsidRPr="007E74C9">
        <w:rPr>
          <w:rFonts w:ascii="Tahoma" w:hAnsi="Tahoma" w:cs="Tahoma"/>
          <w:sz w:val="16"/>
          <w:szCs w:val="16"/>
        </w:rPr>
        <w:t xml:space="preserve">, wersja </w:t>
      </w:r>
      <w:r>
        <w:rPr>
          <w:rFonts w:ascii="Tahoma" w:hAnsi="Tahoma" w:cs="Tahoma"/>
          <w:sz w:val="16"/>
          <w:szCs w:val="16"/>
        </w:rPr>
        <w:t>8</w:t>
      </w:r>
      <w:r w:rsidRPr="007E74C9">
        <w:rPr>
          <w:rFonts w:ascii="Tahoma" w:hAnsi="Tahoma" w:cs="Tahoma"/>
          <w:sz w:val="16"/>
          <w:szCs w:val="16"/>
        </w:rPr>
        <w:t xml:space="preserve"> z dn. </w:t>
      </w:r>
      <w:r>
        <w:rPr>
          <w:rFonts w:ascii="Tahoma" w:hAnsi="Tahoma" w:cs="Tahoma"/>
          <w:sz w:val="16"/>
          <w:szCs w:val="16"/>
        </w:rPr>
        <w:t>08.01.2020</w:t>
      </w:r>
      <w:r w:rsidRPr="007E74C9">
        <w:rPr>
          <w:rFonts w:ascii="Tahoma" w:hAnsi="Tahoma" w:cs="Tahoma"/>
          <w:sz w:val="16"/>
          <w:szCs w:val="16"/>
        </w:rPr>
        <w:t xml:space="preserve"> </w:t>
      </w:r>
    </w:p>
    <w:p w14:paraId="749694D9" w14:textId="77777777" w:rsidR="009065B0" w:rsidRPr="00B23303" w:rsidRDefault="009065B0" w:rsidP="001E2345">
      <w:pPr>
        <w:rPr>
          <w:rFonts w:ascii="Tahoma" w:hAnsi="Tahoma" w:cs="Tahoma"/>
        </w:rPr>
      </w:pPr>
    </w:p>
    <w:sectPr w:rsidR="009065B0" w:rsidRPr="00B233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8E979" w14:textId="77777777" w:rsidR="00D24075" w:rsidRDefault="00D24075">
      <w:r>
        <w:separator/>
      </w:r>
    </w:p>
  </w:endnote>
  <w:endnote w:type="continuationSeparator" w:id="0">
    <w:p w14:paraId="23851709" w14:textId="77777777" w:rsidR="00D24075" w:rsidRDefault="00D2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9319C" w14:textId="77777777" w:rsidR="00D4647C" w:rsidRDefault="00D4647C" w:rsidP="009977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010989" w14:textId="77777777" w:rsidR="00D4647C" w:rsidRDefault="00D464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954C7" w14:textId="77777777" w:rsidR="007E74C9" w:rsidRPr="002C1714" w:rsidRDefault="007E74C9" w:rsidP="002C1714">
    <w:pPr>
      <w:pStyle w:val="Stopka"/>
    </w:pPr>
    <w:r w:rsidRPr="002C171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9369A" w14:textId="77777777" w:rsidR="00D24075" w:rsidRDefault="00D24075">
      <w:r>
        <w:separator/>
      </w:r>
    </w:p>
  </w:footnote>
  <w:footnote w:type="continuationSeparator" w:id="0">
    <w:p w14:paraId="256AA8B6" w14:textId="77777777" w:rsidR="00D24075" w:rsidRDefault="00D2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D25BE" w14:textId="77777777" w:rsidR="00E17BAD" w:rsidRPr="00E17BAD" w:rsidRDefault="000442E3">
    <w:pPr>
      <w:pStyle w:val="Nagwek"/>
      <w:jc w:val="right"/>
      <w:rPr>
        <w:rFonts w:ascii="Tahoma" w:hAnsi="Tahoma" w:cs="Tahoma"/>
        <w:sz w:val="18"/>
        <w:szCs w:val="18"/>
      </w:rPr>
    </w:pPr>
    <w:r>
      <w:rPr>
        <w:noProof/>
      </w:rPr>
      <w:pict w14:anchorId="65A72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0" type="#_x0000_t75" style="position:absolute;left:0;text-align:left;margin-left:-.4pt;margin-top:-11.75pt;width:126.75pt;height:29.1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"/>
        </v:shape>
      </w:pict>
    </w:r>
    <w:r w:rsidR="00E17BAD" w:rsidRPr="00E17BAD">
      <w:rPr>
        <w:rFonts w:ascii="Tahoma" w:hAnsi="Tahoma" w:cs="Tahoma"/>
        <w:sz w:val="18"/>
        <w:szCs w:val="18"/>
      </w:rPr>
      <w:t xml:space="preserve">Strona 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begin"/>
    </w:r>
    <w:r w:rsidR="00E17BAD" w:rsidRPr="00E17BAD">
      <w:rPr>
        <w:rFonts w:ascii="Tahoma" w:hAnsi="Tahoma" w:cs="Tahoma"/>
        <w:b/>
        <w:bCs/>
        <w:sz w:val="18"/>
        <w:szCs w:val="18"/>
      </w:rPr>
      <w:instrText>PAGE</w:instrTex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separate"/>
    </w:r>
    <w:r w:rsidR="002C1714">
      <w:rPr>
        <w:rFonts w:ascii="Tahoma" w:hAnsi="Tahoma" w:cs="Tahoma"/>
        <w:b/>
        <w:bCs/>
        <w:noProof/>
        <w:sz w:val="18"/>
        <w:szCs w:val="18"/>
      </w:rPr>
      <w:t>7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end"/>
    </w:r>
    <w:r w:rsidR="00E17BAD" w:rsidRPr="00E17BAD">
      <w:rPr>
        <w:rFonts w:ascii="Tahoma" w:hAnsi="Tahoma" w:cs="Tahoma"/>
        <w:sz w:val="18"/>
        <w:szCs w:val="18"/>
      </w:rPr>
      <w:t xml:space="preserve"> z 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begin"/>
    </w:r>
    <w:r w:rsidR="00E17BAD" w:rsidRPr="00E17BAD">
      <w:rPr>
        <w:rFonts w:ascii="Tahoma" w:hAnsi="Tahoma" w:cs="Tahoma"/>
        <w:b/>
        <w:bCs/>
        <w:sz w:val="18"/>
        <w:szCs w:val="18"/>
      </w:rPr>
      <w:instrText>NUMPAGES</w:instrTex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separate"/>
    </w:r>
    <w:r w:rsidR="002C1714">
      <w:rPr>
        <w:rFonts w:ascii="Tahoma" w:hAnsi="Tahoma" w:cs="Tahoma"/>
        <w:b/>
        <w:bCs/>
        <w:noProof/>
        <w:sz w:val="18"/>
        <w:szCs w:val="18"/>
      </w:rPr>
      <w:t>7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end"/>
    </w:r>
  </w:p>
  <w:p w14:paraId="3CDDBEEB" w14:textId="77777777" w:rsidR="00E17BAD" w:rsidRDefault="000442E3">
    <w:pPr>
      <w:pStyle w:val="Nagwek"/>
    </w:pPr>
    <w:r>
      <w:rPr>
        <w:rFonts w:ascii="Verdana" w:hAnsi="Verdana"/>
        <w:noProof/>
        <w:sz w:val="15"/>
        <w:szCs w:val="15"/>
      </w:rPr>
      <w:pict w14:anchorId="594C37F3"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0651C"/>
    <w:multiLevelType w:val="singleLevel"/>
    <w:tmpl w:val="5372D4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 w15:restartNumberingAfterBreak="0">
    <w:nsid w:val="22887700"/>
    <w:multiLevelType w:val="hybridMultilevel"/>
    <w:tmpl w:val="039E176E"/>
    <w:lvl w:ilvl="0" w:tplc="970644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7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3FAA1D59"/>
    <w:multiLevelType w:val="hybridMultilevel"/>
    <w:tmpl w:val="B6C4359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34013"/>
    <w:multiLevelType w:val="hybridMultilevel"/>
    <w:tmpl w:val="B772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95A51"/>
    <w:multiLevelType w:val="hybridMultilevel"/>
    <w:tmpl w:val="631C8FAE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80E76"/>
    <w:multiLevelType w:val="hybridMultilevel"/>
    <w:tmpl w:val="85FA6FD4"/>
    <w:lvl w:ilvl="0" w:tplc="F418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6"/>
  </w:num>
  <w:num w:numId="8">
    <w:abstractNumId w:val="16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4"/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2345"/>
    <w:rsid w:val="00001C0C"/>
    <w:rsid w:val="00001F4E"/>
    <w:rsid w:val="0002753F"/>
    <w:rsid w:val="000314A4"/>
    <w:rsid w:val="00043C28"/>
    <w:rsid w:val="000442E3"/>
    <w:rsid w:val="00075290"/>
    <w:rsid w:val="000C642E"/>
    <w:rsid w:val="000D4012"/>
    <w:rsid w:val="000D6AE5"/>
    <w:rsid w:val="000F10C3"/>
    <w:rsid w:val="0011283D"/>
    <w:rsid w:val="001A4DF7"/>
    <w:rsid w:val="001B03A7"/>
    <w:rsid w:val="001B225B"/>
    <w:rsid w:val="001C1B74"/>
    <w:rsid w:val="001E0193"/>
    <w:rsid w:val="001E2345"/>
    <w:rsid w:val="002063F8"/>
    <w:rsid w:val="00213AEE"/>
    <w:rsid w:val="0028251F"/>
    <w:rsid w:val="002A10F2"/>
    <w:rsid w:val="002A4E66"/>
    <w:rsid w:val="002C040C"/>
    <w:rsid w:val="002C1714"/>
    <w:rsid w:val="00324A2A"/>
    <w:rsid w:val="00346200"/>
    <w:rsid w:val="003903E4"/>
    <w:rsid w:val="003C6D1B"/>
    <w:rsid w:val="00416A24"/>
    <w:rsid w:val="004243B6"/>
    <w:rsid w:val="00491E5A"/>
    <w:rsid w:val="004A531A"/>
    <w:rsid w:val="004A7B66"/>
    <w:rsid w:val="00505EB7"/>
    <w:rsid w:val="00534549"/>
    <w:rsid w:val="0053706F"/>
    <w:rsid w:val="005606A2"/>
    <w:rsid w:val="005A0E7C"/>
    <w:rsid w:val="005B1474"/>
    <w:rsid w:val="005B634E"/>
    <w:rsid w:val="005D33C7"/>
    <w:rsid w:val="005D4576"/>
    <w:rsid w:val="005F178E"/>
    <w:rsid w:val="00626B0F"/>
    <w:rsid w:val="00632D96"/>
    <w:rsid w:val="0064307F"/>
    <w:rsid w:val="006463E9"/>
    <w:rsid w:val="006562A7"/>
    <w:rsid w:val="00662489"/>
    <w:rsid w:val="007123B8"/>
    <w:rsid w:val="00740341"/>
    <w:rsid w:val="007B707F"/>
    <w:rsid w:val="007E2991"/>
    <w:rsid w:val="007E4343"/>
    <w:rsid w:val="007E74C9"/>
    <w:rsid w:val="008558D2"/>
    <w:rsid w:val="008672F0"/>
    <w:rsid w:val="00872B54"/>
    <w:rsid w:val="008939BC"/>
    <w:rsid w:val="008A54F0"/>
    <w:rsid w:val="008B73E5"/>
    <w:rsid w:val="008E1156"/>
    <w:rsid w:val="008F29CF"/>
    <w:rsid w:val="0090168F"/>
    <w:rsid w:val="00901B4D"/>
    <w:rsid w:val="009065B0"/>
    <w:rsid w:val="00921A07"/>
    <w:rsid w:val="00955C22"/>
    <w:rsid w:val="0099778B"/>
    <w:rsid w:val="009C0B8C"/>
    <w:rsid w:val="009D21E4"/>
    <w:rsid w:val="00A06C25"/>
    <w:rsid w:val="00A3074F"/>
    <w:rsid w:val="00A90F34"/>
    <w:rsid w:val="00A92373"/>
    <w:rsid w:val="00A968D5"/>
    <w:rsid w:val="00AA485D"/>
    <w:rsid w:val="00AE6429"/>
    <w:rsid w:val="00B02BE1"/>
    <w:rsid w:val="00B127EA"/>
    <w:rsid w:val="00B23303"/>
    <w:rsid w:val="00B2583A"/>
    <w:rsid w:val="00B276C5"/>
    <w:rsid w:val="00B515C4"/>
    <w:rsid w:val="00B54333"/>
    <w:rsid w:val="00B913A8"/>
    <w:rsid w:val="00B97FC1"/>
    <w:rsid w:val="00BF3AF0"/>
    <w:rsid w:val="00BF3B41"/>
    <w:rsid w:val="00BF65E9"/>
    <w:rsid w:val="00C07250"/>
    <w:rsid w:val="00C152E1"/>
    <w:rsid w:val="00C21F4A"/>
    <w:rsid w:val="00C305A4"/>
    <w:rsid w:val="00C606DD"/>
    <w:rsid w:val="00C642A1"/>
    <w:rsid w:val="00CB6EB7"/>
    <w:rsid w:val="00CC7FEB"/>
    <w:rsid w:val="00CD4393"/>
    <w:rsid w:val="00D24075"/>
    <w:rsid w:val="00D4647C"/>
    <w:rsid w:val="00D71148"/>
    <w:rsid w:val="00D73229"/>
    <w:rsid w:val="00DF4E1D"/>
    <w:rsid w:val="00E1417D"/>
    <w:rsid w:val="00E17BAD"/>
    <w:rsid w:val="00E57206"/>
    <w:rsid w:val="00E72193"/>
    <w:rsid w:val="00E92BDF"/>
    <w:rsid w:val="00EA49DB"/>
    <w:rsid w:val="00EB6AB8"/>
    <w:rsid w:val="00EF6974"/>
    <w:rsid w:val="00F52A18"/>
    <w:rsid w:val="00F95598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7F6E2C2"/>
  <w15:chartTrackingRefBased/>
  <w15:docId w15:val="{1C2E4A0A-B07E-4FEB-B7EE-A1694EF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dy@maximus-broke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2309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Wzór</vt:lpstr>
    </vt:vector>
  </TitlesOfParts>
  <Company>Maximus Broker</Company>
  <LinksUpToDate>false</LinksUpToDate>
  <CharactersWithSpaces>16136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Wzór</dc:title>
  <dc:subject/>
  <dc:creator>Maximus Broker</dc:creator>
  <cp:keywords/>
  <dc:description/>
  <cp:lastModifiedBy>Agnieszka Wróblewska</cp:lastModifiedBy>
  <cp:revision>4</cp:revision>
  <dcterms:created xsi:type="dcterms:W3CDTF">2020-01-09T09:11:00Z</dcterms:created>
  <dcterms:modified xsi:type="dcterms:W3CDTF">2020-12-28T08:51:00Z</dcterms:modified>
</cp:coreProperties>
</file>